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44" w:rsidRDefault="00EA1444" w:rsidP="00EA1444">
      <w:pPr>
        <w:spacing w:line="360" w:lineRule="auto"/>
        <w:jc w:val="center"/>
      </w:pPr>
      <w:r>
        <w:rPr>
          <w:rFonts w:eastAsia="Times New Roman" w:cs="Times New Roman"/>
          <w:b/>
          <w:i/>
        </w:rPr>
        <w:t>Ан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литич</w:t>
      </w:r>
      <w:r>
        <w:rPr>
          <w:rFonts w:eastAsia="Times New Roman" w:cs="Times New Roman"/>
          <w:b/>
          <w:i/>
          <w:w w:val="101"/>
        </w:rPr>
        <w:t>ес</w:t>
      </w:r>
      <w:r>
        <w:rPr>
          <w:rFonts w:eastAsia="Times New Roman" w:cs="Times New Roman"/>
          <w:b/>
          <w:i/>
          <w:spacing w:val="-1"/>
        </w:rPr>
        <w:t>ки</w:t>
      </w:r>
      <w:r>
        <w:rPr>
          <w:rFonts w:eastAsia="Times New Roman" w:cs="Times New Roman"/>
          <w:b/>
          <w:i/>
        </w:rPr>
        <w:t xml:space="preserve">й отчет </w:t>
      </w:r>
      <w:r>
        <w:rPr>
          <w:rFonts w:eastAsia="Times New Roman" w:cs="Times New Roman"/>
          <w:b/>
          <w:i/>
          <w:spacing w:val="1"/>
        </w:rPr>
        <w:t xml:space="preserve">о </w:t>
      </w:r>
      <w:r>
        <w:rPr>
          <w:rFonts w:eastAsia="Times New Roman" w:cs="Times New Roman"/>
          <w:b/>
          <w:i/>
          <w:spacing w:val="-1"/>
        </w:rPr>
        <w:t>р</w:t>
      </w:r>
      <w:r>
        <w:rPr>
          <w:rFonts w:eastAsia="Times New Roman" w:cs="Times New Roman"/>
          <w:b/>
          <w:i/>
          <w:spacing w:val="-1"/>
          <w:w w:val="101"/>
        </w:rPr>
        <w:t>е</w:t>
      </w:r>
      <w:r>
        <w:rPr>
          <w:rFonts w:eastAsia="Times New Roman" w:cs="Times New Roman"/>
          <w:b/>
          <w:i/>
        </w:rPr>
        <w:t>з</w:t>
      </w:r>
      <w:r>
        <w:rPr>
          <w:rFonts w:eastAsia="Times New Roman" w:cs="Times New Roman"/>
          <w:b/>
          <w:i/>
          <w:spacing w:val="-1"/>
        </w:rPr>
        <w:t>ул</w:t>
      </w:r>
      <w:r>
        <w:rPr>
          <w:rFonts w:eastAsia="Times New Roman" w:cs="Times New Roman"/>
          <w:b/>
          <w:i/>
        </w:rPr>
        <w:t>ьт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т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 xml:space="preserve">х ВПР </w:t>
      </w:r>
      <w:proofErr w:type="spellStart"/>
      <w:r>
        <w:rPr>
          <w:rFonts w:eastAsia="Times New Roman" w:cs="Times New Roman"/>
          <w:b/>
          <w:i/>
        </w:rPr>
        <w:t>по</w:t>
      </w:r>
      <w:r>
        <w:rPr>
          <w:rFonts w:eastAsia="Times New Roman" w:cs="Times New Roman"/>
          <w:b/>
          <w:i/>
          <w:spacing w:val="-1"/>
        </w:rPr>
        <w:t>___русскому</w:t>
      </w:r>
      <w:proofErr w:type="spellEnd"/>
      <w:r>
        <w:rPr>
          <w:rFonts w:eastAsia="Times New Roman" w:cs="Times New Roman"/>
          <w:b/>
          <w:i/>
          <w:spacing w:val="-1"/>
        </w:rPr>
        <w:t xml:space="preserve"> языку</w:t>
      </w:r>
      <w:r>
        <w:rPr>
          <w:rFonts w:eastAsia="Times New Roman" w:cs="Times New Roman"/>
          <w:b/>
          <w:i/>
        </w:rPr>
        <w:t>,</w:t>
      </w:r>
    </w:p>
    <w:p w:rsidR="00EA1444" w:rsidRDefault="00EA1444" w:rsidP="00EA1444">
      <w:pPr>
        <w:spacing w:line="360" w:lineRule="auto"/>
        <w:jc w:val="center"/>
      </w:pPr>
      <w:r>
        <w:rPr>
          <w:rFonts w:eastAsia="Times New Roman" w:cs="Times New Roman"/>
          <w:b/>
          <w:i/>
        </w:rPr>
        <w:t>____7</w:t>
      </w:r>
      <w:r>
        <w:rPr>
          <w:rFonts w:eastAsia="Times New Roman" w:cs="Times New Roman"/>
          <w:b/>
          <w:i/>
          <w:spacing w:val="-1"/>
        </w:rPr>
        <w:t>_</w:t>
      </w:r>
      <w:r>
        <w:rPr>
          <w:rFonts w:eastAsia="Times New Roman" w:cs="Times New Roman"/>
          <w:b/>
          <w:i/>
        </w:rPr>
        <w:t>__кл</w:t>
      </w:r>
      <w:r>
        <w:rPr>
          <w:rFonts w:eastAsia="Times New Roman" w:cs="Times New Roman"/>
          <w:b/>
          <w:i/>
          <w:w w:val="101"/>
        </w:rPr>
        <w:t>асс</w:t>
      </w:r>
      <w:r>
        <w:rPr>
          <w:rFonts w:eastAsia="Times New Roman" w:cs="Times New Roman"/>
          <w:b/>
          <w:i/>
        </w:rPr>
        <w:t>, МБОУ «</w:t>
      </w:r>
      <w:proofErr w:type="spellStart"/>
      <w:r>
        <w:rPr>
          <w:rFonts w:eastAsia="Times New Roman" w:cs="Times New Roman"/>
          <w:b/>
          <w:i/>
        </w:rPr>
        <w:t>Бутылицкая</w:t>
      </w:r>
      <w:proofErr w:type="spellEnd"/>
      <w:r>
        <w:rPr>
          <w:rFonts w:eastAsia="Times New Roman" w:cs="Times New Roman"/>
          <w:b/>
          <w:i/>
        </w:rPr>
        <w:t xml:space="preserve"> СОШ,</w:t>
      </w:r>
    </w:p>
    <w:p w:rsidR="00EA1444" w:rsidRDefault="00EA1444" w:rsidP="00EA1444">
      <w:pPr>
        <w:spacing w:line="360" w:lineRule="auto"/>
        <w:jc w:val="center"/>
      </w:pPr>
      <w:r>
        <w:rPr>
          <w:rFonts w:eastAsia="Times New Roman" w:cs="Times New Roman"/>
          <w:b/>
          <w:i/>
        </w:rPr>
        <w:t>д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т</w:t>
      </w:r>
      <w:r>
        <w:rPr>
          <w:rFonts w:eastAsia="Times New Roman" w:cs="Times New Roman"/>
          <w:b/>
          <w:i/>
          <w:spacing w:val="1"/>
          <w:w w:val="101"/>
        </w:rPr>
        <w:t>а</w:t>
      </w:r>
      <w:r>
        <w:rPr>
          <w:rFonts w:eastAsia="Times New Roman" w:cs="Times New Roman"/>
          <w:b/>
          <w:i/>
        </w:rPr>
        <w:t>____</w:t>
      </w:r>
      <w:r>
        <w:rPr>
          <w:rFonts w:eastAsia="Times New Roman" w:cs="Times New Roman"/>
          <w:b/>
          <w:i/>
          <w:spacing w:val="-1"/>
        </w:rPr>
        <w:t>_</w:t>
      </w:r>
      <w:r>
        <w:rPr>
          <w:rFonts w:eastAsia="Times New Roman" w:cs="Times New Roman"/>
          <w:b/>
          <w:i/>
        </w:rPr>
        <w:t>__15.04.2024г______</w:t>
      </w:r>
    </w:p>
    <w:p w:rsidR="00EA1444" w:rsidRDefault="00EA1444" w:rsidP="00EA1444">
      <w:pPr>
        <w:spacing w:after="80" w:line="360" w:lineRule="auto"/>
        <w:rPr>
          <w:rFonts w:eastAsia="Times New Roman" w:cs="Times New Roman"/>
        </w:rPr>
      </w:pPr>
    </w:p>
    <w:p w:rsidR="00EA1444" w:rsidRDefault="00EA1444" w:rsidP="00EA144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лич</w:t>
      </w:r>
      <w:r>
        <w:rPr>
          <w:rFonts w:eastAsia="Times New Roman" w:cs="Times New Roman"/>
          <w:w w:val="101"/>
        </w:rPr>
        <w:t>ес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щих</w:t>
      </w:r>
      <w:r>
        <w:rPr>
          <w:rFonts w:eastAsia="Times New Roman" w:cs="Times New Roman"/>
          <w:w w:val="101"/>
        </w:rPr>
        <w:t>ся</w:t>
      </w:r>
      <w:r>
        <w:rPr>
          <w:rFonts w:eastAsia="Times New Roman" w:cs="Times New Roman"/>
        </w:rPr>
        <w:t xml:space="preserve"> в кл</w:t>
      </w:r>
      <w:r>
        <w:rPr>
          <w:rFonts w:eastAsia="Times New Roman" w:cs="Times New Roman"/>
          <w:w w:val="101"/>
        </w:rPr>
        <w:t xml:space="preserve">ассе </w:t>
      </w:r>
      <w:r>
        <w:rPr>
          <w:rFonts w:eastAsia="Times New Roman" w:cs="Times New Roman"/>
        </w:rPr>
        <w:t xml:space="preserve">по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пи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>ку</w:t>
      </w:r>
      <w:r>
        <w:rPr>
          <w:rFonts w:eastAsia="Times New Roman" w:cs="Times New Roman"/>
        </w:rPr>
        <w:t>__18____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1"/>
        </w:rPr>
        <w:t>из</w:t>
      </w:r>
      <w:r>
        <w:rPr>
          <w:rFonts w:eastAsia="Times New Roman" w:cs="Times New Roman"/>
        </w:rPr>
        <w:t xml:space="preserve"> 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х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са</w:t>
      </w:r>
      <w:r>
        <w:rPr>
          <w:rFonts w:eastAsia="Times New Roman" w:cs="Times New Roman"/>
          <w:spacing w:val="-3"/>
        </w:rPr>
        <w:t>л</w:t>
      </w:r>
      <w:r>
        <w:rPr>
          <w:rFonts w:eastAsia="Times New Roman" w:cs="Times New Roman"/>
        </w:rPr>
        <w:t>и 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_</w:t>
      </w:r>
      <w:r>
        <w:rPr>
          <w:rFonts w:eastAsia="Times New Roman" w:cs="Times New Roman"/>
          <w:spacing w:val="1"/>
        </w:rPr>
        <w:t>__</w:t>
      </w:r>
      <w:r>
        <w:rPr>
          <w:rFonts w:eastAsia="Times New Roman" w:cs="Times New Roman"/>
        </w:rPr>
        <w:t>_16__</w:t>
      </w:r>
      <w:r>
        <w:rPr>
          <w:rFonts w:eastAsia="Times New Roman" w:cs="Times New Roman"/>
          <w:spacing w:val="-1"/>
        </w:rPr>
        <w:t>_</w:t>
      </w:r>
      <w:r>
        <w:rPr>
          <w:rFonts w:eastAsia="Times New Roman" w:cs="Times New Roman"/>
        </w:rPr>
        <w:t>_чел./89%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твов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и_______2__чел./11%</w:t>
      </w:r>
    </w:p>
    <w:p w:rsidR="00EA1444" w:rsidRDefault="00EA1444" w:rsidP="00EA1444">
      <w:pPr>
        <w:spacing w:line="360" w:lineRule="auto"/>
        <w:rPr>
          <w:rFonts w:eastAsia="Times New Roman" w:cs="Times New Roman"/>
          <w:i/>
        </w:rPr>
      </w:pPr>
    </w:p>
    <w:p w:rsidR="00EA1444" w:rsidRDefault="00EA1444" w:rsidP="00EA1444">
      <w:pPr>
        <w:spacing w:line="360" w:lineRule="auto"/>
      </w:pPr>
      <w:proofErr w:type="spellStart"/>
      <w:r>
        <w:rPr>
          <w:rFonts w:eastAsia="Times New Roman" w:cs="Times New Roman"/>
          <w:b/>
          <w:bCs/>
          <w:spacing w:val="1"/>
        </w:rPr>
        <w:t>I</w:t>
      </w:r>
      <w:r>
        <w:rPr>
          <w:rFonts w:eastAsia="Times New Roman" w:cs="Times New Roman"/>
          <w:b/>
          <w:bCs/>
        </w:rPr>
        <w:t>.Ан</w:t>
      </w:r>
      <w:r>
        <w:rPr>
          <w:rFonts w:eastAsia="Times New Roman" w:cs="Times New Roman"/>
          <w:b/>
          <w:bCs/>
          <w:spacing w:val="-1"/>
        </w:rPr>
        <w:t>а</w:t>
      </w:r>
      <w:r>
        <w:rPr>
          <w:rFonts w:eastAsia="Times New Roman" w:cs="Times New Roman"/>
          <w:b/>
          <w:bCs/>
        </w:rPr>
        <w:t>литич</w:t>
      </w:r>
      <w:r>
        <w:rPr>
          <w:rFonts w:eastAsia="Times New Roman" w:cs="Times New Roman"/>
          <w:b/>
          <w:bCs/>
          <w:spacing w:val="1"/>
          <w:w w:val="101"/>
        </w:rPr>
        <w:t>ес</w:t>
      </w:r>
      <w:r>
        <w:rPr>
          <w:rFonts w:eastAsia="Times New Roman" w:cs="Times New Roman"/>
          <w:b/>
          <w:bCs/>
          <w:spacing w:val="-2"/>
        </w:rPr>
        <w:t>к</w:t>
      </w:r>
      <w:r>
        <w:rPr>
          <w:rFonts w:eastAsia="Times New Roman" w:cs="Times New Roman"/>
          <w:b/>
          <w:bCs/>
        </w:rPr>
        <w:t>ая</w:t>
      </w:r>
      <w:proofErr w:type="spellEnd"/>
      <w:r>
        <w:rPr>
          <w:rFonts w:eastAsia="Times New Roman" w:cs="Times New Roman"/>
          <w:b/>
          <w:bCs/>
        </w:rPr>
        <w:t xml:space="preserve"> ч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  <w:spacing w:val="-1"/>
          <w:w w:val="101"/>
        </w:rPr>
        <w:t>с</w:t>
      </w:r>
      <w:r>
        <w:rPr>
          <w:rFonts w:eastAsia="Times New Roman" w:cs="Times New Roman"/>
          <w:b/>
          <w:bCs/>
          <w:spacing w:val="1"/>
        </w:rPr>
        <w:t>т</w:t>
      </w:r>
      <w:r>
        <w:rPr>
          <w:rFonts w:eastAsia="Times New Roman" w:cs="Times New Roman"/>
          <w:b/>
          <w:bCs/>
        </w:rPr>
        <w:t>ь</w:t>
      </w:r>
    </w:p>
    <w:p w:rsidR="00EA1444" w:rsidRDefault="00EA1444" w:rsidP="00EA1444">
      <w:pPr>
        <w:suppressAutoHyphens w:val="0"/>
        <w:spacing w:line="360" w:lineRule="auto"/>
      </w:pPr>
      <w:r>
        <w:rPr>
          <w:rFonts w:eastAsia="Times New Roman" w:cs="Times New Roman"/>
          <w:b/>
        </w:rPr>
        <w:t>1.</w:t>
      </w:r>
      <w:r>
        <w:rPr>
          <w:rFonts w:eastAsia="Times New Roman" w:cs="Times New Roman"/>
        </w:rPr>
        <w:t xml:space="preserve"> Работа  по русскому языку содержит  14 заданий.  </w:t>
      </w:r>
    </w:p>
    <w:p w:rsidR="00EA1444" w:rsidRDefault="00EA1444" w:rsidP="00EA1444">
      <w:pPr>
        <w:suppressAutoHyphens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Максимальный балл, который можно получить за всю работу – 47 б.</w:t>
      </w:r>
    </w:p>
    <w:p w:rsidR="00EA1444" w:rsidRDefault="00EA1444" w:rsidP="00EA1444">
      <w:pPr>
        <w:suppressAutoHyphens w:val="0"/>
        <w:spacing w:line="360" w:lineRule="auto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 Высокий  балл – 44-45 б.</w:t>
      </w:r>
      <w:r>
        <w:rPr>
          <w:rFonts w:eastAsia="Times New Roman" w:cs="Times New Roman"/>
          <w:bCs/>
          <w:i/>
        </w:rPr>
        <w:t>(2 ч</w:t>
      </w:r>
      <w:proofErr w:type="gramStart"/>
      <w:r>
        <w:rPr>
          <w:rFonts w:eastAsia="Times New Roman" w:cs="Times New Roman"/>
          <w:bCs/>
          <w:i/>
        </w:rPr>
        <w:t>.,</w:t>
      </w:r>
      <w:r>
        <w:rPr>
          <w:rFonts w:eastAsia="Times New Roman" w:cs="Times New Roman"/>
          <w:bCs/>
        </w:rPr>
        <w:t>, )</w:t>
      </w:r>
      <w:proofErr w:type="gramEnd"/>
    </w:p>
    <w:p w:rsidR="00EA1444" w:rsidRDefault="00EA1444" w:rsidP="00EA1444">
      <w:pPr>
        <w:suppressAutoHyphens w:val="0"/>
        <w:spacing w:line="360" w:lineRule="auto"/>
      </w:pPr>
      <w:r>
        <w:rPr>
          <w:rFonts w:eastAsia="Times New Roman" w:cs="Times New Roman"/>
          <w:bCs/>
        </w:rPr>
        <w:t>Минимальный балл – 24 б. (</w:t>
      </w:r>
      <w:r>
        <w:rPr>
          <w:rFonts w:eastAsia="Times New Roman" w:cs="Times New Roman"/>
          <w:bCs/>
          <w:i/>
        </w:rPr>
        <w:t>2 ч</w:t>
      </w:r>
      <w:proofErr w:type="gramStart"/>
      <w:r>
        <w:rPr>
          <w:rFonts w:eastAsia="Times New Roman" w:cs="Times New Roman"/>
          <w:bCs/>
          <w:i/>
        </w:rPr>
        <w:t>.,</w:t>
      </w:r>
      <w:r>
        <w:rPr>
          <w:rFonts w:eastAsia="Times New Roman" w:cs="Times New Roman"/>
          <w:bCs/>
        </w:rPr>
        <w:t>).</w:t>
      </w:r>
      <w:proofErr w:type="gramEnd"/>
    </w:p>
    <w:p w:rsidR="00EA1444" w:rsidRDefault="00EA1444" w:rsidP="00EA1444">
      <w:pPr>
        <w:suppressAutoHyphens w:val="0"/>
        <w:spacing w:line="360" w:lineRule="auto"/>
        <w:rPr>
          <w:rFonts w:eastAsia="Times New Roman" w:cs="Times New Roman"/>
          <w:u w:val="single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915"/>
        <w:gridCol w:w="1154"/>
        <w:gridCol w:w="1855"/>
        <w:gridCol w:w="503"/>
        <w:gridCol w:w="505"/>
        <w:gridCol w:w="505"/>
        <w:gridCol w:w="505"/>
        <w:gridCol w:w="1884"/>
        <w:gridCol w:w="1051"/>
        <w:gridCol w:w="1343"/>
      </w:tblGrid>
      <w:tr w:rsidR="00EA1444" w:rsidTr="00034519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Кол-во человек в классе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Кол-во участвующих в ВПР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Успеваемость 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proofErr w:type="spellStart"/>
            <w:r>
              <w:rPr>
                <w:rFonts w:cs="Times New Roman"/>
              </w:rPr>
              <w:t>Кач-во</w:t>
            </w:r>
            <w:proofErr w:type="spellEnd"/>
            <w:r>
              <w:rPr>
                <w:rFonts w:cs="Times New Roman"/>
              </w:rPr>
              <w:t xml:space="preserve"> знаний 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Средний балл по классу</w:t>
            </w:r>
          </w:p>
        </w:tc>
      </w:tr>
      <w:tr w:rsidR="00EA1444" w:rsidTr="00034519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18%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2,4</w:t>
            </w:r>
          </w:p>
        </w:tc>
      </w:tr>
    </w:tbl>
    <w:p w:rsidR="00EA1444" w:rsidRDefault="00EA1444" w:rsidP="00EA1444">
      <w:pPr>
        <w:spacing w:after="95" w:line="360" w:lineRule="auto"/>
      </w:pPr>
    </w:p>
    <w:p w:rsidR="00EA1444" w:rsidRDefault="00EA1444" w:rsidP="00EA1444">
      <w:pPr>
        <w:spacing w:line="360" w:lineRule="auto"/>
      </w:pPr>
      <w:r>
        <w:rPr>
          <w:rFonts w:eastAsia="Times New Roman" w:cs="Times New Roman"/>
          <w:b/>
        </w:rPr>
        <w:t>2.</w:t>
      </w:r>
      <w:r>
        <w:rPr>
          <w:rFonts w:eastAsia="Times New Roman" w:cs="Times New Roman"/>
        </w:rPr>
        <w:t>Анализ статистических показателей по результатам ВПР</w:t>
      </w:r>
    </w:p>
    <w:tbl>
      <w:tblPr>
        <w:tblW w:w="0" w:type="auto"/>
        <w:tblInd w:w="-40" w:type="dxa"/>
        <w:tblLayout w:type="fixed"/>
        <w:tblLook w:val="0000"/>
      </w:tblPr>
      <w:tblGrid>
        <w:gridCol w:w="3417"/>
        <w:gridCol w:w="1338"/>
        <w:gridCol w:w="1731"/>
        <w:gridCol w:w="1275"/>
        <w:gridCol w:w="1134"/>
        <w:gridCol w:w="1220"/>
      </w:tblGrid>
      <w:tr w:rsidR="00EA1444" w:rsidTr="00034519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eastAsia="Times New Roman" w:cs="Times New Roman"/>
                <w:b/>
                <w:bCs/>
              </w:rPr>
              <w:t>Группы участников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eastAsia="Times New Roman" w:cs="Times New Roman"/>
                <w:b/>
                <w:bCs/>
              </w:rPr>
              <w:t>Кол-во участников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eastAsia="Times New Roman" w:cs="Times New Roman"/>
              </w:rPr>
              <w:t xml:space="preserve">Распределение отметок участников </w:t>
            </w:r>
            <w:proofErr w:type="gramStart"/>
            <w:r>
              <w:rPr>
                <w:rFonts w:eastAsia="Times New Roman" w:cs="Times New Roman"/>
              </w:rPr>
              <w:t>в</w:t>
            </w:r>
            <w:proofErr w:type="gramEnd"/>
            <w:r>
              <w:rPr>
                <w:rFonts w:eastAsia="Times New Roman" w:cs="Times New Roman"/>
              </w:rPr>
              <w:t xml:space="preserve"> %</w:t>
            </w:r>
          </w:p>
        </w:tc>
      </w:tr>
      <w:tr w:rsidR="00EA1444" w:rsidTr="00034519">
        <w:trPr>
          <w:trHeight w:val="30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</w:tr>
      <w:tr w:rsidR="00EA1444" w:rsidTr="00034519">
        <w:trPr>
          <w:trHeight w:val="300"/>
        </w:trPr>
        <w:tc>
          <w:tcPr>
            <w:tcW w:w="3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eastAsia="Times New Roman" w:cs="Times New Roman"/>
              </w:rPr>
              <w:t>Вся выборка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84231E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84231E">
              <w:rPr>
                <w:rFonts w:cs="Times New Roman"/>
              </w:rPr>
              <w:t>750036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5D5EB9" w:rsidRDefault="00EA1444" w:rsidP="000345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11, 75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35,2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8, 28</w:t>
            </w:r>
          </w:p>
        </w:tc>
      </w:tr>
      <w:tr w:rsidR="00EA1444" w:rsidTr="00034519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eastAsia="Times New Roman" w:cs="Times New Roman"/>
              </w:rPr>
              <w:t>Владимирская обл.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84231E" w:rsidRDefault="00EA1444" w:rsidP="0003451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Microsoft YaHei" w:cs="Times New Roman"/>
                <w:color w:val="000000"/>
                <w:kern w:val="0"/>
                <w:lang w:eastAsia="ru-RU" w:bidi="ar-SA"/>
              </w:rPr>
            </w:pPr>
            <w:r w:rsidRPr="0084231E">
              <w:rPr>
                <w:rFonts w:eastAsia="Microsoft YaHei" w:cs="Times New Roman"/>
                <w:color w:val="000000"/>
                <w:kern w:val="0"/>
                <w:lang w:eastAsia="ru-RU" w:bidi="ar-SA"/>
              </w:rPr>
              <w:t>4889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34,99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8,02</w:t>
            </w:r>
          </w:p>
        </w:tc>
      </w:tr>
      <w:tr w:rsidR="00EA1444" w:rsidTr="00034519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proofErr w:type="spellStart"/>
            <w:r>
              <w:rPr>
                <w:rFonts w:eastAsia="Times New Roman" w:cs="Times New Roman"/>
              </w:rPr>
              <w:t>Меленковский</w:t>
            </w:r>
            <w:proofErr w:type="spellEnd"/>
            <w:r>
              <w:rPr>
                <w:rFonts w:eastAsia="Times New Roman" w:cs="Times New Roman"/>
              </w:rPr>
              <w:t xml:space="preserve">  район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53, 89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32, 34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13, 17</w:t>
            </w:r>
          </w:p>
        </w:tc>
      </w:tr>
      <w:tr w:rsidR="00EA1444" w:rsidTr="00034519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eastAsia="Times New Roman" w:cs="Times New Roman"/>
                <w:i/>
              </w:rPr>
              <w:t>Наименование ОО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81, 25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12, 5</w:t>
            </w:r>
          </w:p>
        </w:tc>
      </w:tr>
    </w:tbl>
    <w:p w:rsidR="00EA1444" w:rsidRDefault="00EA1444" w:rsidP="00EA1444">
      <w:pPr>
        <w:spacing w:line="360" w:lineRule="auto"/>
      </w:pPr>
    </w:p>
    <w:p w:rsidR="00EA1444" w:rsidRDefault="00EA1444" w:rsidP="00EA1444">
      <w:pPr>
        <w:spacing w:line="360" w:lineRule="auto"/>
      </w:pPr>
      <w:r>
        <w:rPr>
          <w:rFonts w:eastAsia="Times New Roman" w:cs="Times New Roman"/>
          <w:b/>
          <w:bCs/>
          <w:spacing w:val="1"/>
        </w:rPr>
        <w:t>3.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 w:cs="Times New Roman"/>
          <w:b/>
          <w:bCs/>
          <w:w w:val="101"/>
        </w:rPr>
        <w:t>з</w:t>
      </w:r>
      <w:r>
        <w:rPr>
          <w:rFonts w:eastAsia="Times New Roman" w:cs="Times New Roman"/>
          <w:b/>
          <w:bCs/>
        </w:rPr>
        <w:t>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1"/>
        </w:rPr>
        <w:t>н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 w:cs="Times New Roman"/>
          <w:b/>
          <w:bCs/>
          <w:spacing w:val="-1"/>
          <w:w w:val="101"/>
        </w:rPr>
        <w:t xml:space="preserve">е </w:t>
      </w: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2"/>
          <w:w w:val="101"/>
        </w:rPr>
        <w:t>з</w:t>
      </w:r>
      <w:r>
        <w:rPr>
          <w:rFonts w:eastAsia="Times New Roman" w:cs="Times New Roman"/>
          <w:b/>
          <w:bCs/>
          <w:spacing w:val="-1"/>
        </w:rPr>
        <w:t>ул</w:t>
      </w:r>
      <w:r>
        <w:rPr>
          <w:rFonts w:eastAsia="Times New Roman" w:cs="Times New Roman"/>
          <w:b/>
          <w:bCs/>
        </w:rPr>
        <w:t>ьтатов</w:t>
      </w:r>
      <w:r>
        <w:rPr>
          <w:rFonts w:eastAsia="Times New Roman" w:cs="Times New Roman"/>
        </w:rPr>
        <w:t xml:space="preserve"> по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2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ю 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 школьн</w:t>
      </w:r>
      <w:r>
        <w:rPr>
          <w:rFonts w:eastAsia="Times New Roman" w:cs="Times New Roman"/>
          <w:spacing w:val="1"/>
        </w:rPr>
        <w:t>ы</w:t>
      </w:r>
      <w:r>
        <w:rPr>
          <w:rFonts w:eastAsia="Times New Roman" w:cs="Times New Roman"/>
        </w:rPr>
        <w:t>м оц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нив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  <w:spacing w:val="3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:</w:t>
      </w:r>
    </w:p>
    <w:tbl>
      <w:tblPr>
        <w:tblW w:w="0" w:type="auto"/>
        <w:tblInd w:w="-40" w:type="dxa"/>
        <w:tblLayout w:type="fixed"/>
        <w:tblLook w:val="0000"/>
      </w:tblPr>
      <w:tblGrid>
        <w:gridCol w:w="3190"/>
        <w:gridCol w:w="3188"/>
        <w:gridCol w:w="3273"/>
      </w:tblGrid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 xml:space="preserve">Количество учащихся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%</w:t>
            </w:r>
          </w:p>
        </w:tc>
      </w:tr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Понизили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t>0</w:t>
            </w:r>
          </w:p>
        </w:tc>
      </w:tr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Подтвердили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t>100</w:t>
            </w:r>
          </w:p>
        </w:tc>
      </w:tr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Повысили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100</w:t>
            </w:r>
          </w:p>
        </w:tc>
      </w:tr>
    </w:tbl>
    <w:p w:rsidR="00EA1444" w:rsidRDefault="00EA1444" w:rsidP="00EA1444">
      <w:pPr>
        <w:spacing w:after="103" w:line="360" w:lineRule="auto"/>
      </w:pPr>
    </w:p>
    <w:p w:rsidR="00EA1444" w:rsidRDefault="00EA1444" w:rsidP="00EA1444">
      <w:pPr>
        <w:spacing w:line="360" w:lineRule="auto"/>
      </w:pPr>
      <w:r>
        <w:rPr>
          <w:rFonts w:eastAsia="Times New Roman" w:cs="Times New Roman"/>
          <w:b/>
          <w:spacing w:val="1"/>
        </w:rPr>
        <w:t>4.</w:t>
      </w: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2"/>
          <w:w w:val="101"/>
        </w:rPr>
        <w:t>з</w:t>
      </w:r>
      <w:r>
        <w:rPr>
          <w:rFonts w:eastAsia="Times New Roman" w:cs="Times New Roman"/>
          <w:b/>
          <w:bCs/>
        </w:rPr>
        <w:t>ультаты в</w:t>
      </w:r>
      <w:r>
        <w:rPr>
          <w:rFonts w:eastAsia="Times New Roman" w:cs="Times New Roman"/>
          <w:b/>
          <w:bCs/>
          <w:spacing w:val="-2"/>
        </w:rPr>
        <w:t>ы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 w:cs="Times New Roman"/>
          <w:b/>
          <w:bCs/>
          <w:spacing w:val="1"/>
        </w:rPr>
        <w:t>л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spacing w:val="-1"/>
        </w:rPr>
        <w:t>и</w:t>
      </w:r>
      <w:r>
        <w:rPr>
          <w:rFonts w:eastAsia="Times New Roman" w:cs="Times New Roman"/>
          <w:b/>
          <w:bCs/>
        </w:rPr>
        <w:t xml:space="preserve">я </w:t>
      </w:r>
      <w:r>
        <w:rPr>
          <w:rFonts w:eastAsia="Times New Roman" w:cs="Times New Roman"/>
          <w:b/>
          <w:bCs/>
          <w:w w:val="101"/>
        </w:rPr>
        <w:t>з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  <w:spacing w:val="-2"/>
        </w:rPr>
        <w:t>д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</w:rPr>
        <w:t xml:space="preserve">ний 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№</w:t>
      </w:r>
      <w:r>
        <w:rPr>
          <w:rFonts w:eastAsia="Times New Roman" w:cs="Times New Roman"/>
          <w:spacing w:val="1"/>
        </w:rPr>
        <w:t>1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1.</w:t>
      </w:r>
      <w:r>
        <w:rPr>
          <w:rFonts w:eastAsia="Times New Roman" w:cs="Times New Roman"/>
        </w:rPr>
        <w:t>Соблюдение орфографических норм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</w:rPr>
        <w:t>выполни</w:t>
      </w:r>
      <w:r>
        <w:rPr>
          <w:rFonts w:eastAsia="Times New Roman" w:cs="Times New Roman"/>
          <w:spacing w:val="-3"/>
        </w:rPr>
        <w:t>л</w:t>
      </w:r>
      <w:r>
        <w:rPr>
          <w:rFonts w:eastAsia="Times New Roman" w:cs="Times New Roman"/>
        </w:rPr>
        <w:t>и__64,06__</w:t>
      </w:r>
      <w:r>
        <w:rPr>
          <w:rFonts w:eastAsia="Times New Roman" w:cs="Times New Roman"/>
          <w:spacing w:val="8"/>
        </w:rPr>
        <w:t>%</w:t>
      </w:r>
      <w:r>
        <w:rPr>
          <w:rFonts w:eastAsia="Times New Roman" w:cs="Times New Roman"/>
        </w:rPr>
        <w:t>. Выше,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lastRenderedPageBreak/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</w:t>
      </w:r>
      <w:r>
        <w:rPr>
          <w:rFonts w:eastAsia="Times New Roman" w:cs="Times New Roman"/>
        </w:rPr>
        <w:t>(__62, 23____%).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</w:rPr>
        <w:t>№1.</w:t>
      </w:r>
      <w:r>
        <w:rPr>
          <w:rFonts w:eastAsia="Times New Roman" w:cs="Times New Roman"/>
          <w:spacing w:val="1"/>
        </w:rPr>
        <w:t>2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</w:t>
      </w:r>
      <w:r>
        <w:rPr>
          <w:rFonts w:eastAsia="Times New Roman" w:cs="Times New Roman"/>
        </w:rPr>
        <w:t>Соблюдение пунктуационных норм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олнили__62,5</w:t>
      </w:r>
      <w:r>
        <w:rPr>
          <w:rFonts w:eastAsia="Times New Roman" w:cs="Times New Roman"/>
          <w:spacing w:val="1"/>
        </w:rPr>
        <w:t>_%</w:t>
      </w:r>
      <w:r>
        <w:rPr>
          <w:rFonts w:eastAsia="Times New Roman" w:cs="Times New Roman"/>
        </w:rPr>
        <w:t>. Выше,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</w:t>
      </w:r>
      <w:r>
        <w:rPr>
          <w:rFonts w:eastAsia="Times New Roman" w:cs="Times New Roman"/>
        </w:rPr>
        <w:t>(___50, 31___%).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№1.3Соблюдение основных языковых норм</w:t>
      </w:r>
      <w:r w:rsidRPr="005D5EB9">
        <w:rPr>
          <w:rFonts w:eastAsia="Times New Roman" w:cs="Times New Roman"/>
          <w:spacing w:val="1"/>
        </w:rPr>
        <w:t xml:space="preserve"> в устной и письменной речи;</w:t>
      </w:r>
      <w:r>
        <w:rPr>
          <w:rFonts w:eastAsia="Times New Roman" w:cs="Times New Roman"/>
          <w:spacing w:val="1"/>
        </w:rPr>
        <w:t xml:space="preserve"> умение</w:t>
      </w:r>
      <w:r w:rsidRPr="005D5EB9">
        <w:rPr>
          <w:rFonts w:eastAsia="Times New Roman" w:cs="Times New Roman"/>
          <w:spacing w:val="1"/>
        </w:rPr>
        <w:t xml:space="preserve"> опираться на фонетический, морфемный, словообразовательный и морфологический анализ в практике правописания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нили_93, 57__%. Выш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(___93,53___%).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№2.1.Умение</w:t>
      </w:r>
      <w:r>
        <w:t xml:space="preserve"> п</w:t>
      </w:r>
      <w:r w:rsidRPr="005D5EB9">
        <w:rPr>
          <w:rFonts w:eastAsia="Times New Roman" w:cs="Times New Roman"/>
          <w:spacing w:val="1"/>
        </w:rPr>
        <w:t>роводить морфемный и словообразовательный анализы слов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  100_%.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(__87,49___%).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№2.2.Умение</w:t>
      </w:r>
      <w:r w:rsidRPr="00965511">
        <w:t xml:space="preserve"> </w:t>
      </w:r>
      <w:r w:rsidRPr="00965511">
        <w:rPr>
          <w:rFonts w:eastAsia="Times New Roman" w:cs="Times New Roman"/>
          <w:spacing w:val="1"/>
        </w:rPr>
        <w:t>проводить морфологический анализ слова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нили_89,58__%.  Выш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(__70, 84____%).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№2.3.</w:t>
      </w:r>
      <w:r w:rsidRPr="00965511">
        <w:t xml:space="preserve"> </w:t>
      </w:r>
      <w:r>
        <w:t xml:space="preserve">Умение </w:t>
      </w:r>
      <w:r w:rsidRPr="00965511">
        <w:rPr>
          <w:rFonts w:eastAsia="Times New Roman" w:cs="Times New Roman"/>
          <w:spacing w:val="1"/>
        </w:rPr>
        <w:t>проводить синтаксический анализ  предложения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_75</w:t>
      </w:r>
      <w:r>
        <w:rPr>
          <w:rFonts w:eastAsia="Times New Roman" w:cs="Times New Roman"/>
        </w:rPr>
        <w:t>_%.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(__48,74___%).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№2.4.Умение</w:t>
      </w:r>
      <w:r w:rsidRPr="00965511">
        <w:t xml:space="preserve"> </w:t>
      </w:r>
      <w:r w:rsidRPr="00965511">
        <w:rPr>
          <w:rFonts w:eastAsia="Times New Roman" w:cs="Times New Roman"/>
          <w:spacing w:val="1"/>
        </w:rPr>
        <w:t>проводить си</w:t>
      </w:r>
      <w:r>
        <w:rPr>
          <w:rFonts w:eastAsia="Times New Roman" w:cs="Times New Roman"/>
          <w:spacing w:val="1"/>
        </w:rPr>
        <w:t>нтаксический анализ  предложения, соотносить части речи с функцией члена предложения, определять и называть части речи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_50</w:t>
      </w:r>
      <w:r>
        <w:rPr>
          <w:rFonts w:eastAsia="Times New Roman" w:cs="Times New Roman"/>
        </w:rPr>
        <w:t>__%. Ниже,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(__55, 28__%).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№3.1. Умение  р</w:t>
      </w:r>
      <w:r w:rsidRPr="00965511">
        <w:rPr>
          <w:rFonts w:eastAsia="Times New Roman" w:cs="Times New Roman"/>
          <w:spacing w:val="1"/>
        </w:rPr>
        <w:t>аспознавать производные предлоги в заданных предложениях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нили_81, 25__%.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(__59,77__%).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№3.2.</w:t>
      </w:r>
      <w:r w:rsidRPr="00965511">
        <w:t xml:space="preserve"> </w:t>
      </w:r>
      <w:r>
        <w:t xml:space="preserve">Умение </w:t>
      </w:r>
      <w:r>
        <w:rPr>
          <w:rFonts w:eastAsia="Times New Roman" w:cs="Times New Roman"/>
          <w:spacing w:val="1"/>
        </w:rPr>
        <w:t>отличать производные предлоги</w:t>
      </w:r>
      <w:r w:rsidRPr="00965511">
        <w:rPr>
          <w:rFonts w:eastAsia="Times New Roman" w:cs="Times New Roman"/>
          <w:spacing w:val="1"/>
        </w:rPr>
        <w:t xml:space="preserve"> от омонимичных частей речи, правильно писать производные предлоги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_43, 75</w:t>
      </w:r>
      <w:r>
        <w:rPr>
          <w:rFonts w:eastAsia="Times New Roman" w:cs="Times New Roman"/>
        </w:rPr>
        <w:t>_%. 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(___49,76___%).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№4.1.</w:t>
      </w:r>
      <w:r w:rsidRPr="00E842E4">
        <w:t xml:space="preserve"> </w:t>
      </w:r>
      <w:r w:rsidRPr="00E842E4">
        <w:rPr>
          <w:rFonts w:eastAsia="Times New Roman" w:cs="Times New Roman"/>
          <w:spacing w:val="1"/>
        </w:rPr>
        <w:t>. Распознавать производные союзы в заданных предложениях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_75</w:t>
      </w:r>
      <w:r>
        <w:rPr>
          <w:rFonts w:eastAsia="Times New Roman" w:cs="Times New Roman"/>
        </w:rPr>
        <w:t>_%. Выше,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(__63, 43___%).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№4.2.</w:t>
      </w:r>
      <w:r>
        <w:t>Умение</w:t>
      </w:r>
      <w:r>
        <w:rPr>
          <w:rFonts w:eastAsia="Times New Roman" w:cs="Times New Roman"/>
          <w:spacing w:val="1"/>
        </w:rPr>
        <w:t xml:space="preserve"> отличать союзы</w:t>
      </w:r>
      <w:r w:rsidRPr="00E842E4">
        <w:rPr>
          <w:rFonts w:eastAsia="Times New Roman" w:cs="Times New Roman"/>
          <w:spacing w:val="1"/>
        </w:rPr>
        <w:t xml:space="preserve"> от омонимичных частей речи, правильно писать производные союзы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_81, 25</w:t>
      </w:r>
      <w:r>
        <w:rPr>
          <w:rFonts w:eastAsia="Times New Roman" w:cs="Times New Roman"/>
        </w:rPr>
        <w:t>_%.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(__67, 05___%).</w:t>
      </w:r>
    </w:p>
    <w:p w:rsidR="00EA1444" w:rsidRPr="00E842E4" w:rsidRDefault="00EA1444" w:rsidP="00EA1444">
      <w:pPr>
        <w:spacing w:line="360" w:lineRule="auto"/>
        <w:rPr>
          <w:rFonts w:eastAsia="Times New Roman" w:cs="Times New Roman"/>
          <w:spacing w:val="1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№5.</w:t>
      </w:r>
      <w:r w:rsidRPr="00E842E4">
        <w:t xml:space="preserve"> </w:t>
      </w:r>
      <w:r>
        <w:rPr>
          <w:rFonts w:eastAsia="Times New Roman" w:cs="Times New Roman"/>
          <w:spacing w:val="1"/>
        </w:rPr>
        <w:t xml:space="preserve">Владение  </w:t>
      </w:r>
      <w:r w:rsidRPr="00E842E4">
        <w:rPr>
          <w:rFonts w:eastAsia="Times New Roman" w:cs="Times New Roman"/>
          <w:spacing w:val="1"/>
        </w:rPr>
        <w:t>орфоэпическими норма</w:t>
      </w:r>
      <w:r>
        <w:rPr>
          <w:rFonts w:eastAsia="Times New Roman" w:cs="Times New Roman"/>
          <w:spacing w:val="1"/>
        </w:rPr>
        <w:t>ми русского литературного языка, Умение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  <w:spacing w:val="1"/>
        </w:rPr>
        <w:t>п</w:t>
      </w:r>
      <w:r w:rsidRPr="00E842E4">
        <w:rPr>
          <w:rFonts w:eastAsia="Times New Roman" w:cs="Times New Roman"/>
          <w:spacing w:val="1"/>
        </w:rPr>
        <w:t>роводить орфоэпический анализ слова; определять место ударного слога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нили_78,13__%. Выше,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(___74, 85__%).</w:t>
      </w:r>
    </w:p>
    <w:p w:rsidR="00EA1444" w:rsidRPr="00E842E4" w:rsidRDefault="00EA1444" w:rsidP="00EA1444">
      <w:pPr>
        <w:spacing w:line="360" w:lineRule="auto"/>
        <w:rPr>
          <w:rFonts w:eastAsia="Times New Roman" w:cs="Times New Roman"/>
          <w:spacing w:val="1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№6.Умение  р</w:t>
      </w:r>
      <w:r w:rsidRPr="00E842E4">
        <w:rPr>
          <w:rFonts w:eastAsia="Times New Roman" w:cs="Times New Roman"/>
          <w:spacing w:val="1"/>
        </w:rPr>
        <w:t xml:space="preserve">аспознавать случаи нарушения грамматических норм русского литературного языка в заданных предложениях и исправлять эти нарушения </w:t>
      </w:r>
    </w:p>
    <w:p w:rsidR="00EA1444" w:rsidRDefault="00EA1444" w:rsidP="00EA1444">
      <w:pPr>
        <w:spacing w:line="360" w:lineRule="auto"/>
      </w:pPr>
      <w:r w:rsidRPr="00E842E4">
        <w:rPr>
          <w:rFonts w:eastAsia="Times New Roman" w:cs="Times New Roman"/>
          <w:spacing w:val="1"/>
        </w:rPr>
        <w:t>Соблюдать основные языковые нормы в устной и письменной речи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_71, 88</w:t>
      </w:r>
      <w:r>
        <w:rPr>
          <w:rFonts w:eastAsia="Times New Roman" w:cs="Times New Roman"/>
        </w:rPr>
        <w:t>__%. Выше,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(_50,01_%).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№7.1.Умение распознавать предложения с причастным оборотом и деепричастным оборотом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нили_81, 25__%.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(__67,05___%).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№7.2.</w:t>
      </w:r>
      <w:r w:rsidRPr="006A19EF">
        <w:t xml:space="preserve"> </w:t>
      </w:r>
      <w:r>
        <w:rPr>
          <w:rFonts w:eastAsia="Times New Roman" w:cs="Times New Roman"/>
          <w:spacing w:val="1"/>
        </w:rPr>
        <w:t>Умение ана</w:t>
      </w:r>
      <w:r w:rsidRPr="006A19EF">
        <w:rPr>
          <w:rFonts w:eastAsia="Times New Roman" w:cs="Times New Roman"/>
          <w:spacing w:val="1"/>
        </w:rPr>
        <w:t>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eastAsia="Times New Roman" w:cs="Times New Roman"/>
          <w:spacing w:val="1"/>
        </w:rPr>
        <w:t>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_25</w:t>
      </w:r>
      <w:r>
        <w:rPr>
          <w:rFonts w:eastAsia="Times New Roman" w:cs="Times New Roman"/>
        </w:rPr>
        <w:t>_%..Ниж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(_47,15__%).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 xml:space="preserve">№8.1.Умение  </w:t>
      </w:r>
      <w:r w:rsidRPr="006A19EF">
        <w:rPr>
          <w:rFonts w:eastAsia="Times New Roman" w:cs="Times New Roman"/>
          <w:spacing w:val="1"/>
        </w:rPr>
        <w:t xml:space="preserve">познавать предложения с деепричастным оборотом и обращением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lastRenderedPageBreak/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_78,13</w:t>
      </w:r>
      <w:r>
        <w:rPr>
          <w:rFonts w:eastAsia="Times New Roman" w:cs="Times New Roman"/>
        </w:rPr>
        <w:t>__%. Выше,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(__76,25___%).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№8.2. Умение а</w:t>
      </w:r>
      <w:r w:rsidRPr="006A19EF">
        <w:rPr>
          <w:rFonts w:eastAsia="Times New Roman" w:cs="Times New Roman"/>
          <w:spacing w:val="1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_25</w:t>
      </w:r>
      <w:r>
        <w:rPr>
          <w:rFonts w:eastAsia="Times New Roman" w:cs="Times New Roman"/>
        </w:rPr>
        <w:t>_%. 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(__49,89___%).</w:t>
      </w:r>
    </w:p>
    <w:p w:rsidR="00EA1444" w:rsidRPr="006A19EF" w:rsidRDefault="00EA1444" w:rsidP="00EA1444">
      <w:pPr>
        <w:spacing w:line="360" w:lineRule="auto"/>
        <w:rPr>
          <w:rFonts w:eastAsia="Times New Roman" w:cs="Times New Roman"/>
          <w:spacing w:val="1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</w:t>
      </w:r>
      <w:r w:rsidRPr="006A19EF">
        <w:t xml:space="preserve"> </w:t>
      </w:r>
      <w:r w:rsidRPr="006A19EF">
        <w:rPr>
          <w:rFonts w:eastAsia="Times New Roman" w:cs="Times New Roman"/>
          <w:spacing w:val="1"/>
        </w:rPr>
        <w:t xml:space="preserve">9. </w:t>
      </w:r>
      <w:r>
        <w:rPr>
          <w:rFonts w:eastAsia="Times New Roman" w:cs="Times New Roman"/>
          <w:spacing w:val="1"/>
        </w:rPr>
        <w:t>Умение а</w:t>
      </w:r>
      <w:r w:rsidRPr="006A19EF">
        <w:rPr>
          <w:rFonts w:eastAsia="Times New Roman" w:cs="Times New Roman"/>
          <w:spacing w:val="1"/>
        </w:rPr>
        <w:t xml:space="preserve"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</w:t>
      </w:r>
      <w:r>
        <w:rPr>
          <w:rFonts w:eastAsia="Times New Roman" w:cs="Times New Roman"/>
          <w:spacing w:val="1"/>
        </w:rPr>
        <w:t xml:space="preserve">предложения и словоупотребления. </w:t>
      </w:r>
      <w:r w:rsidRPr="006A19EF">
        <w:rPr>
          <w:rFonts w:eastAsia="Times New Roman" w:cs="Times New Roman"/>
          <w:spacing w:val="1"/>
        </w:rPr>
        <w:t>Владеть навыками различных видов чтения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_43, 75</w:t>
      </w:r>
      <w:r>
        <w:rPr>
          <w:rFonts w:eastAsia="Times New Roman" w:cs="Times New Roman"/>
        </w:rPr>
        <w:t>__%. Ниж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(__49,68__%).</w:t>
      </w:r>
    </w:p>
    <w:p w:rsidR="00EA1444" w:rsidRPr="006A19EF" w:rsidRDefault="00EA1444" w:rsidP="00EA1444">
      <w:pPr>
        <w:spacing w:line="360" w:lineRule="auto"/>
        <w:rPr>
          <w:rFonts w:eastAsia="Times New Roman" w:cs="Times New Roman"/>
          <w:spacing w:val="1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№10.</w:t>
      </w:r>
      <w:r w:rsidRPr="006A19EF">
        <w:t xml:space="preserve"> </w:t>
      </w:r>
      <w:r>
        <w:rPr>
          <w:rFonts w:eastAsia="Times New Roman" w:cs="Times New Roman"/>
          <w:spacing w:val="1"/>
        </w:rPr>
        <w:t>Умение о</w:t>
      </w:r>
      <w:r w:rsidRPr="006A19EF">
        <w:rPr>
          <w:rFonts w:eastAsia="Times New Roman" w:cs="Times New Roman"/>
          <w:spacing w:val="1"/>
        </w:rPr>
        <w:t>познавать функционально-смысловые типы речи, представленные в прочитанном тексте</w:t>
      </w:r>
      <w:r>
        <w:rPr>
          <w:rFonts w:eastAsia="Times New Roman" w:cs="Times New Roman"/>
          <w:spacing w:val="1"/>
        </w:rPr>
        <w:t xml:space="preserve">.  </w:t>
      </w:r>
      <w:r w:rsidRPr="006A19EF">
        <w:rPr>
          <w:rFonts w:eastAsia="Times New Roman" w:cs="Times New Roman"/>
          <w:spacing w:val="1"/>
        </w:rPr>
        <w:t>Владеть навыками различных видов чтени</w:t>
      </w:r>
      <w:r>
        <w:rPr>
          <w:rFonts w:eastAsia="Times New Roman" w:cs="Times New Roman"/>
          <w:spacing w:val="1"/>
        </w:rPr>
        <w:t>я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нили_93, 75__%. 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(__68, 91___%).</w:t>
      </w:r>
    </w:p>
    <w:p w:rsidR="00EA1444" w:rsidRDefault="00EA1444" w:rsidP="00EA144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№11.1.</w:t>
      </w:r>
      <w:r w:rsidRPr="006A19EF">
        <w:t xml:space="preserve"> </w:t>
      </w:r>
      <w:r>
        <w:rPr>
          <w:rFonts w:eastAsia="Times New Roman" w:cs="Times New Roman"/>
          <w:spacing w:val="1"/>
        </w:rPr>
        <w:t>Умение а</w:t>
      </w:r>
      <w:r w:rsidRPr="006A19EF">
        <w:rPr>
          <w:rFonts w:eastAsia="Times New Roman" w:cs="Times New Roman"/>
          <w:spacing w:val="1"/>
        </w:rPr>
        <w:t>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_27,78</w:t>
      </w:r>
      <w:r>
        <w:rPr>
          <w:rFonts w:eastAsia="Times New Roman" w:cs="Times New Roman"/>
        </w:rPr>
        <w:t>%.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Ниже</w:t>
      </w:r>
      <w:proofErr w:type="gramStart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(__59,77____%).</w:t>
      </w:r>
    </w:p>
    <w:p w:rsidR="00EA1444" w:rsidRDefault="00EA1444" w:rsidP="00EA144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№11.2.</w:t>
      </w:r>
      <w:r w:rsidRPr="006A19EF">
        <w:t xml:space="preserve"> </w:t>
      </w:r>
      <w:r>
        <w:rPr>
          <w:rFonts w:eastAsia="Times New Roman" w:cs="Times New Roman"/>
          <w:spacing w:val="1"/>
        </w:rPr>
        <w:t>Владение</w:t>
      </w:r>
      <w:r w:rsidRPr="006A19EF">
        <w:rPr>
          <w:rFonts w:eastAsia="Times New Roman" w:cs="Times New Roman"/>
          <w:spacing w:val="1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_40, 63_</w:t>
      </w:r>
      <w:r>
        <w:rPr>
          <w:rFonts w:eastAsia="Times New Roman" w:cs="Times New Roman"/>
        </w:rPr>
        <w:t>%.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Ниже</w:t>
      </w:r>
      <w:proofErr w:type="gramStart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(__54, 83____%).</w:t>
      </w:r>
    </w:p>
    <w:p w:rsidR="00EA1444" w:rsidRPr="00BE3D00" w:rsidRDefault="00EA1444" w:rsidP="00EA144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№12.</w:t>
      </w:r>
      <w:r w:rsidRPr="00BE3D00">
        <w:t xml:space="preserve"> </w:t>
      </w:r>
      <w:r>
        <w:rPr>
          <w:rFonts w:eastAsia="Times New Roman" w:cs="Times New Roman"/>
          <w:spacing w:val="1"/>
        </w:rPr>
        <w:t>Распознавание лексического значения</w:t>
      </w:r>
      <w:r w:rsidRPr="00BE3D00">
        <w:rPr>
          <w:rFonts w:eastAsia="Times New Roman" w:cs="Times New Roman"/>
          <w:spacing w:val="1"/>
        </w:rPr>
        <w:t xml:space="preserve"> слова с опорой на указанный в задании контекст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_56,25_</w:t>
      </w:r>
      <w:r>
        <w:rPr>
          <w:rFonts w:eastAsia="Times New Roman" w:cs="Times New Roman"/>
        </w:rPr>
        <w:t>%.Ниже</w:t>
      </w:r>
      <w:proofErr w:type="gramStart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(__73,08___%).</w:t>
      </w:r>
    </w:p>
    <w:p w:rsidR="00EA1444" w:rsidRDefault="00EA1444" w:rsidP="00EA144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№13.1.</w:t>
      </w:r>
      <w:r w:rsidRPr="00BE3D00">
        <w:t xml:space="preserve"> </w:t>
      </w:r>
      <w:r>
        <w:rPr>
          <w:rFonts w:eastAsia="Times New Roman" w:cs="Times New Roman"/>
          <w:spacing w:val="1"/>
        </w:rPr>
        <w:t>Умение р</w:t>
      </w:r>
      <w:r w:rsidRPr="00BE3D00">
        <w:rPr>
          <w:rFonts w:eastAsia="Times New Roman" w:cs="Times New Roman"/>
          <w:spacing w:val="1"/>
        </w:rPr>
        <w:t>аспознавать стилистически окрашенное слово в заданном контексте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_56, 25_</w:t>
      </w:r>
      <w:r>
        <w:rPr>
          <w:rFonts w:eastAsia="Times New Roman" w:cs="Times New Roman"/>
        </w:rPr>
        <w:t>%.Ниже</w:t>
      </w:r>
      <w:proofErr w:type="gramStart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(__65, 45___%).</w:t>
      </w:r>
    </w:p>
    <w:p w:rsidR="00EA1444" w:rsidRDefault="00EA1444" w:rsidP="00EA144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№13.2</w:t>
      </w:r>
      <w:r w:rsidRPr="00BE3D00">
        <w:t xml:space="preserve"> </w:t>
      </w:r>
      <w:r>
        <w:rPr>
          <w:rFonts w:eastAsia="Times New Roman" w:cs="Times New Roman"/>
          <w:spacing w:val="1"/>
        </w:rPr>
        <w:t>.Умение р</w:t>
      </w:r>
      <w:r w:rsidRPr="00CD02C0">
        <w:rPr>
          <w:rFonts w:eastAsia="Times New Roman" w:cs="Times New Roman"/>
          <w:spacing w:val="1"/>
        </w:rPr>
        <w:t>аспознавать стилистически окрашенное слово в заданном контексте, подбирать к найденному слову близкие по значению слова (синонимы)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_43, 75_</w:t>
      </w:r>
      <w:r>
        <w:rPr>
          <w:rFonts w:eastAsia="Times New Roman" w:cs="Times New Roman"/>
        </w:rPr>
        <w:t>%.Ниже</w:t>
      </w:r>
      <w:proofErr w:type="gramStart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(_55, 33__%).</w:t>
      </w:r>
    </w:p>
    <w:p w:rsidR="00EA1444" w:rsidRDefault="00EA1444" w:rsidP="00EA1444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№14</w:t>
      </w:r>
      <w:r w:rsidRPr="00BE3D00">
        <w:t xml:space="preserve"> </w:t>
      </w:r>
      <w:r>
        <w:rPr>
          <w:rFonts w:eastAsia="Times New Roman" w:cs="Times New Roman"/>
          <w:spacing w:val="1"/>
        </w:rPr>
        <w:t>.Умение  а</w:t>
      </w:r>
      <w:r w:rsidRPr="00CD02C0">
        <w:rPr>
          <w:rFonts w:eastAsia="Times New Roman" w:cs="Times New Roman"/>
          <w:spacing w:val="1"/>
        </w:rPr>
        <w:t xml:space="preserve">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нили_</w:t>
      </w:r>
      <w:r>
        <w:rPr>
          <w:rFonts w:eastAsia="Times New Roman" w:cs="Times New Roman"/>
          <w:spacing w:val="1"/>
        </w:rPr>
        <w:t>_28, 13</w:t>
      </w:r>
      <w:r>
        <w:rPr>
          <w:rFonts w:eastAsia="Times New Roman" w:cs="Times New Roman"/>
        </w:rPr>
        <w:t>%.Ниже</w:t>
      </w:r>
      <w:proofErr w:type="gramStart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>
        <w:rPr>
          <w:rFonts w:eastAsia="Times New Roman" w:cs="Times New Roman"/>
        </w:rPr>
        <w:t>(_65,71_%).</w:t>
      </w:r>
    </w:p>
    <w:p w:rsidR="00EA1444" w:rsidRDefault="00EA1444" w:rsidP="00EA1444">
      <w:pPr>
        <w:spacing w:after="103" w:line="360" w:lineRule="auto"/>
        <w:rPr>
          <w:rFonts w:eastAsia="Times New Roman" w:cs="Times New Roman"/>
        </w:rPr>
      </w:pPr>
    </w:p>
    <w:p w:rsidR="00EA1444" w:rsidRDefault="00EA1444" w:rsidP="00EA1444">
      <w:pPr>
        <w:spacing w:line="360" w:lineRule="auto"/>
      </w:pPr>
      <w:r>
        <w:rPr>
          <w:rFonts w:eastAsia="Times New Roman" w:cs="Times New Roman"/>
          <w:b/>
          <w:spacing w:val="1"/>
        </w:rPr>
        <w:t>5.</w:t>
      </w:r>
      <w:r>
        <w:rPr>
          <w:rFonts w:eastAsia="Times New Roman" w:cs="Times New Roman"/>
          <w:b/>
          <w:bCs/>
        </w:rPr>
        <w:t>Ан</w:t>
      </w:r>
      <w:r>
        <w:rPr>
          <w:rFonts w:eastAsia="Times New Roman" w:cs="Times New Roman"/>
          <w:b/>
          <w:bCs/>
          <w:spacing w:val="-1"/>
        </w:rPr>
        <w:t>а</w:t>
      </w:r>
      <w:r>
        <w:rPr>
          <w:rFonts w:eastAsia="Times New Roman" w:cs="Times New Roman"/>
          <w:b/>
          <w:bCs/>
        </w:rPr>
        <w:t>ли</w:t>
      </w:r>
      <w:r>
        <w:rPr>
          <w:rFonts w:eastAsia="Times New Roman" w:cs="Times New Roman"/>
          <w:b/>
          <w:bCs/>
          <w:w w:val="101"/>
        </w:rPr>
        <w:t xml:space="preserve">з </w:t>
      </w:r>
      <w:r>
        <w:rPr>
          <w:rFonts w:eastAsia="Times New Roman" w:cs="Times New Roman"/>
          <w:b/>
          <w:bCs/>
          <w:spacing w:val="1"/>
        </w:rPr>
        <w:t>«</w:t>
      </w:r>
      <w:proofErr w:type="spellStart"/>
      <w:r>
        <w:rPr>
          <w:rFonts w:eastAsia="Times New Roman" w:cs="Times New Roman"/>
          <w:b/>
          <w:bCs/>
        </w:rPr>
        <w:t>отрицат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льн</w:t>
      </w:r>
      <w:proofErr w:type="spellEnd"/>
      <w:r>
        <w:rPr>
          <w:rFonts w:eastAsia="Times New Roman" w:cs="Times New Roman"/>
          <w:b/>
          <w:bCs/>
        </w:rPr>
        <w:t xml:space="preserve">» </w:t>
      </w:r>
      <w:r>
        <w:rPr>
          <w:rFonts w:eastAsia="Times New Roman" w:cs="Times New Roman"/>
          <w:b/>
          <w:bCs/>
          <w:spacing w:val="-1"/>
        </w:rPr>
        <w:t>р</w:t>
      </w:r>
      <w:r>
        <w:rPr>
          <w:rFonts w:eastAsia="Times New Roman" w:cs="Times New Roman"/>
          <w:b/>
          <w:bCs/>
          <w:w w:val="101"/>
        </w:rPr>
        <w:t>ез</w:t>
      </w:r>
      <w:r>
        <w:rPr>
          <w:rFonts w:eastAsia="Times New Roman" w:cs="Times New Roman"/>
          <w:b/>
          <w:bCs/>
          <w:spacing w:val="-1"/>
        </w:rPr>
        <w:t>у</w:t>
      </w:r>
      <w:r>
        <w:rPr>
          <w:rFonts w:eastAsia="Times New Roman" w:cs="Times New Roman"/>
          <w:b/>
          <w:bCs/>
        </w:rPr>
        <w:t>л</w:t>
      </w:r>
      <w:r>
        <w:rPr>
          <w:rFonts w:eastAsia="Times New Roman" w:cs="Times New Roman"/>
          <w:b/>
          <w:bCs/>
          <w:spacing w:val="-1"/>
        </w:rPr>
        <w:t>ь</w:t>
      </w:r>
      <w:r>
        <w:rPr>
          <w:rFonts w:eastAsia="Times New Roman" w:cs="Times New Roman"/>
          <w:b/>
          <w:bCs/>
        </w:rPr>
        <w:t xml:space="preserve">татов </w:t>
      </w:r>
    </w:p>
    <w:p w:rsidR="00EA1444" w:rsidRPr="00C861B4" w:rsidRDefault="00EA1444" w:rsidP="00EA1444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spacing w:val="-1"/>
          <w:w w:val="101"/>
        </w:rPr>
        <w:t>я</w:t>
      </w:r>
      <w:r>
        <w:rPr>
          <w:rFonts w:eastAsia="Times New Roman" w:cs="Times New Roman"/>
        </w:rPr>
        <w:t>х 2,4; 3.2; 7,2; 8,2; 9; 10; 11.1; 11,2; 12; 13,1; 13,2; 14,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 w:cs="Times New Roman"/>
        </w:rPr>
        <w:t>ольшин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 xml:space="preserve">тво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щих</w:t>
      </w:r>
      <w:r>
        <w:rPr>
          <w:rFonts w:eastAsia="Times New Roman" w:cs="Times New Roman"/>
          <w:w w:val="101"/>
        </w:rPr>
        <w:t>ся</w:t>
      </w:r>
      <w:r>
        <w:rPr>
          <w:rFonts w:eastAsia="Times New Roman" w:cs="Times New Roman"/>
        </w:rPr>
        <w:t xml:space="preserve"> кл</w:t>
      </w:r>
      <w:r>
        <w:rPr>
          <w:rFonts w:eastAsia="Times New Roman" w:cs="Times New Roman"/>
          <w:w w:val="101"/>
        </w:rPr>
        <w:t>ас</w:t>
      </w:r>
      <w:r>
        <w:rPr>
          <w:rFonts w:eastAsia="Times New Roman" w:cs="Times New Roman"/>
          <w:spacing w:val="-2"/>
          <w:w w:val="101"/>
        </w:rPr>
        <w:t>с</w:t>
      </w:r>
      <w:r>
        <w:rPr>
          <w:rFonts w:eastAsia="Times New Roman" w:cs="Times New Roman"/>
        </w:rPr>
        <w:t>ы доп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тили ошибк</w:t>
      </w:r>
      <w:r>
        <w:rPr>
          <w:rFonts w:eastAsia="Times New Roman" w:cs="Times New Roman"/>
          <w:spacing w:val="4"/>
        </w:rPr>
        <w:t>и</w:t>
      </w:r>
      <w:r>
        <w:rPr>
          <w:rFonts w:eastAsia="Times New Roman" w:cs="Times New Roman"/>
          <w:w w:val="101"/>
        </w:rPr>
        <w:t>;</w:t>
      </w:r>
    </w:p>
    <w:p w:rsidR="00EA1444" w:rsidRDefault="00EA1444" w:rsidP="00EA1444">
      <w:pPr>
        <w:spacing w:line="360" w:lineRule="auto"/>
        <w:jc w:val="both"/>
      </w:pP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w w:val="101"/>
        </w:rPr>
        <w:t>еся  с</w:t>
      </w:r>
      <w:r>
        <w:rPr>
          <w:rFonts w:eastAsia="Times New Roman" w:cs="Times New Roman"/>
        </w:rPr>
        <w:t>низи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ты з</w:t>
      </w:r>
      <w:r>
        <w:rPr>
          <w:rFonts w:eastAsia="Times New Roman" w:cs="Times New Roman"/>
          <w:spacing w:val="1"/>
          <w:w w:val="101"/>
        </w:rPr>
        <w:t xml:space="preserve">а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т 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рно</w:t>
      </w:r>
      <w:r>
        <w:rPr>
          <w:rFonts w:eastAsia="Times New Roman" w:cs="Times New Roman"/>
          <w:spacing w:val="-2"/>
        </w:rPr>
        <w:t>г</w:t>
      </w:r>
      <w:r>
        <w:rPr>
          <w:rFonts w:eastAsia="Times New Roman" w:cs="Times New Roman"/>
        </w:rPr>
        <w:t>о выполн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 xml:space="preserve">ний- 10; 11.1; 11,2; 12; 13,1; 13,2; 14 </w:t>
      </w:r>
      <w:r>
        <w:rPr>
          <w:rFonts w:eastAsia="Times New Roman" w:cs="Times New Roman"/>
          <w:spacing w:val="1"/>
        </w:rPr>
        <w:t>%</w:t>
      </w:r>
      <w:r>
        <w:rPr>
          <w:rFonts w:eastAsia="Times New Roman" w:cs="Times New Roman"/>
        </w:rPr>
        <w:t xml:space="preserve"> выпо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>я</w:t>
      </w:r>
      <w:r>
        <w:rPr>
          <w:rFonts w:eastAsia="Times New Roman" w:cs="Times New Roman"/>
        </w:rPr>
        <w:t xml:space="preserve"> з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ний №_10; 11.1; 11,2; 12; 13,1; 13,2; 14 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иж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лом</w:t>
      </w:r>
      <w:r>
        <w:rPr>
          <w:rFonts w:eastAsia="Times New Roman" w:cs="Times New Roman"/>
          <w:spacing w:val="-1"/>
        </w:rPr>
        <w:t xml:space="preserve"> 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ги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.</w:t>
      </w:r>
    </w:p>
    <w:p w:rsidR="00EA1444" w:rsidRDefault="00EA1444" w:rsidP="00EA1444">
      <w:pPr>
        <w:spacing w:after="93" w:line="360" w:lineRule="auto"/>
        <w:rPr>
          <w:rFonts w:eastAsia="Times New Roman" w:cs="Times New Roman"/>
        </w:rPr>
      </w:pPr>
    </w:p>
    <w:p w:rsidR="00EA1444" w:rsidRDefault="00EA1444" w:rsidP="00EA1444">
      <w:pPr>
        <w:spacing w:line="360" w:lineRule="auto"/>
      </w:pPr>
      <w:proofErr w:type="spellStart"/>
      <w:r>
        <w:rPr>
          <w:rFonts w:eastAsia="Times New Roman" w:cs="Times New Roman"/>
          <w:b/>
          <w:bCs/>
        </w:rPr>
        <w:t>II</w:t>
      </w:r>
      <w:r>
        <w:rPr>
          <w:rFonts w:eastAsia="Times New Roman" w:cs="Times New Roman"/>
          <w:b/>
          <w:bCs/>
          <w:spacing w:val="1"/>
        </w:rPr>
        <w:t>I</w:t>
      </w:r>
      <w:r>
        <w:rPr>
          <w:rFonts w:eastAsia="Times New Roman" w:cs="Times New Roman"/>
          <w:b/>
          <w:bCs/>
        </w:rPr>
        <w:t>.Выводы</w:t>
      </w:r>
      <w:proofErr w:type="spellEnd"/>
      <w:r>
        <w:rPr>
          <w:rFonts w:eastAsia="Times New Roman" w:cs="Times New Roman"/>
          <w:b/>
          <w:bCs/>
        </w:rPr>
        <w:t xml:space="preserve"> и 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ком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ндации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  <w:b/>
          <w:bCs/>
          <w:w w:val="101"/>
        </w:rPr>
        <w:t>Вы</w:t>
      </w:r>
      <w:r>
        <w:rPr>
          <w:rFonts w:eastAsia="Times New Roman" w:cs="Times New Roman"/>
          <w:b/>
          <w:bCs/>
          <w:spacing w:val="-2"/>
        </w:rPr>
        <w:t>в</w:t>
      </w:r>
      <w:r>
        <w:rPr>
          <w:rFonts w:eastAsia="Times New Roman" w:cs="Times New Roman"/>
          <w:b/>
          <w:bCs/>
        </w:rPr>
        <w:t>о</w:t>
      </w:r>
      <w:r>
        <w:rPr>
          <w:rFonts w:eastAsia="Times New Roman" w:cs="Times New Roman"/>
          <w:b/>
          <w:bCs/>
          <w:w w:val="101"/>
        </w:rPr>
        <w:t>ды</w:t>
      </w:r>
      <w:r>
        <w:rPr>
          <w:rFonts w:eastAsia="Times New Roman" w:cs="Times New Roman"/>
          <w:b/>
          <w:bCs/>
        </w:rPr>
        <w:t>:</w:t>
      </w:r>
    </w:p>
    <w:p w:rsidR="00EA1444" w:rsidRDefault="00EA1444" w:rsidP="00EA1444">
      <w:pPr>
        <w:spacing w:line="360" w:lineRule="auto"/>
        <w:jc w:val="both"/>
      </w:pPr>
      <w:r>
        <w:rPr>
          <w:rFonts w:eastAsia="Times New Roman" w:cs="Times New Roman"/>
          <w:spacing w:val="1"/>
        </w:rPr>
        <w:t>1</w:t>
      </w:r>
      <w:r>
        <w:rPr>
          <w:rFonts w:eastAsia="Times New Roman" w:cs="Times New Roman"/>
        </w:rPr>
        <w:t>.Большин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 xml:space="preserve">тво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  <w:spacing w:val="1"/>
        </w:rPr>
        <w:t>_</w:t>
      </w:r>
      <w:r>
        <w:rPr>
          <w:rFonts w:eastAsia="Times New Roman" w:cs="Times New Roman"/>
        </w:rPr>
        <w:t>___7_</w:t>
      </w:r>
      <w:r>
        <w:rPr>
          <w:rFonts w:eastAsia="Times New Roman" w:cs="Times New Roman"/>
          <w:spacing w:val="-1"/>
        </w:rPr>
        <w:t>_</w:t>
      </w:r>
      <w:r>
        <w:rPr>
          <w:rFonts w:eastAsia="Times New Roman" w:cs="Times New Roman"/>
        </w:rPr>
        <w:t>_ кл</w:t>
      </w:r>
      <w:r>
        <w:rPr>
          <w:rFonts w:eastAsia="Times New Roman" w:cs="Times New Roman"/>
          <w:w w:val="101"/>
        </w:rPr>
        <w:t xml:space="preserve">асса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мон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ров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пл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ниров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9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</w:rPr>
        <w:t>льт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ты </w:t>
      </w:r>
      <w:proofErr w:type="gramStart"/>
      <w:r>
        <w:rPr>
          <w:rFonts w:eastAsia="Times New Roman" w:cs="Times New Roman"/>
          <w:spacing w:val="1"/>
        </w:rPr>
        <w:t>об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по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русскому языку</w:t>
      </w:r>
      <w:r>
        <w:rPr>
          <w:rFonts w:eastAsia="Times New Roman" w:cs="Times New Roman"/>
        </w:rPr>
        <w:t>.</w:t>
      </w:r>
    </w:p>
    <w:p w:rsidR="00EA1444" w:rsidRDefault="00EA1444" w:rsidP="00EA1444">
      <w:pPr>
        <w:spacing w:line="360" w:lineRule="auto"/>
        <w:jc w:val="both"/>
      </w:pPr>
      <w:r>
        <w:rPr>
          <w:rFonts w:eastAsia="Times New Roman" w:cs="Times New Roman"/>
          <w:spacing w:val="1"/>
        </w:rPr>
        <w:t>2</w:t>
      </w:r>
      <w:r>
        <w:rPr>
          <w:rFonts w:eastAsia="Times New Roman" w:cs="Times New Roman"/>
        </w:rPr>
        <w:t>.Вы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оки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</w:rPr>
        <w:t>обр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3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ны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ты б</w:t>
      </w:r>
      <w:r>
        <w:rPr>
          <w:rFonts w:eastAsia="Times New Roman" w:cs="Times New Roman"/>
          <w:spacing w:val="1"/>
        </w:rPr>
        <w:t>ы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и прод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ы по ит</w:t>
      </w:r>
      <w:r>
        <w:rPr>
          <w:rFonts w:eastAsia="Times New Roman" w:cs="Times New Roman"/>
          <w:spacing w:val="2"/>
        </w:rPr>
        <w:t>о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 «Синтаксический разбор предложения», «Морфемный и словообразовательный разбор», «Союзы производные и непроизводные»</w:t>
      </w:r>
    </w:p>
    <w:p w:rsidR="00EA1444" w:rsidRDefault="00EA1444" w:rsidP="00EA1444">
      <w:pPr>
        <w:spacing w:before="2" w:line="360" w:lineRule="auto"/>
        <w:jc w:val="both"/>
        <w:rPr>
          <w:rFonts w:cs="Times New Roman"/>
        </w:rPr>
      </w:pPr>
      <w:r>
        <w:rPr>
          <w:rFonts w:eastAsia="Times New Roman" w:cs="Times New Roman"/>
          <w:spacing w:val="1"/>
        </w:rPr>
        <w:t>3</w:t>
      </w:r>
      <w:r>
        <w:rPr>
          <w:rFonts w:eastAsia="Times New Roman" w:cs="Times New Roman"/>
        </w:rPr>
        <w:t>.П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</w:rPr>
        <w:t>и выполн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ии </w:t>
      </w:r>
      <w:r>
        <w:rPr>
          <w:rFonts w:eastAsia="Times New Roman" w:cs="Times New Roman"/>
          <w:spacing w:val="-2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 xml:space="preserve">ний 2.4 «Морфологический разбор слова» ,3,2 «Производные и непроизводные предлоги», 7.2 «Словосочетание. Разбор словосочетаний», 8,2 «Предложения с деепричастным оборотом», 9-13,2 «Работа со структурой текста», 14 «Понимание текста, толкование пословицы» были допущены ошибки следующими обучающимися: </w:t>
      </w:r>
      <w:proofErr w:type="spellStart"/>
      <w:r>
        <w:rPr>
          <w:rFonts w:eastAsia="Times New Roman" w:cs="Times New Roman"/>
        </w:rPr>
        <w:t>Дяглев</w:t>
      </w:r>
      <w:proofErr w:type="spellEnd"/>
      <w:r>
        <w:rPr>
          <w:rFonts w:eastAsia="Times New Roman" w:cs="Times New Roman"/>
        </w:rPr>
        <w:t xml:space="preserve"> Д, </w:t>
      </w:r>
      <w:proofErr w:type="spellStart"/>
      <w:r>
        <w:rPr>
          <w:rFonts w:eastAsia="Times New Roman" w:cs="Times New Roman"/>
        </w:rPr>
        <w:t>Киренкоа</w:t>
      </w:r>
      <w:proofErr w:type="spellEnd"/>
      <w:r>
        <w:rPr>
          <w:rFonts w:eastAsia="Times New Roman" w:cs="Times New Roman"/>
        </w:rPr>
        <w:t xml:space="preserve"> Л, </w:t>
      </w:r>
      <w:proofErr w:type="spellStart"/>
      <w:r>
        <w:rPr>
          <w:rFonts w:eastAsia="Times New Roman" w:cs="Times New Roman"/>
        </w:rPr>
        <w:t>Ларьков</w:t>
      </w:r>
      <w:proofErr w:type="gramStart"/>
      <w:r>
        <w:rPr>
          <w:rFonts w:eastAsia="Times New Roman" w:cs="Times New Roman"/>
        </w:rPr>
        <w:t>.Д</w:t>
      </w:r>
      <w:proofErr w:type="spellEnd"/>
      <w:proofErr w:type="gram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Овчинникоа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М.,Павлов</w:t>
      </w:r>
      <w:proofErr w:type="spellEnd"/>
      <w:r>
        <w:rPr>
          <w:rFonts w:eastAsia="Times New Roman" w:cs="Times New Roman"/>
        </w:rPr>
        <w:t xml:space="preserve"> С., Тимаков И, Серёгин Д., </w:t>
      </w:r>
      <w:proofErr w:type="spellStart"/>
      <w:r>
        <w:rPr>
          <w:rFonts w:eastAsia="Times New Roman" w:cs="Times New Roman"/>
        </w:rPr>
        <w:t>Святов</w:t>
      </w:r>
      <w:proofErr w:type="spellEnd"/>
      <w:r>
        <w:rPr>
          <w:rFonts w:eastAsia="Times New Roman" w:cs="Times New Roman"/>
        </w:rPr>
        <w:t xml:space="preserve"> В, </w:t>
      </w:r>
      <w:proofErr w:type="spellStart"/>
      <w:r>
        <w:rPr>
          <w:rFonts w:eastAsia="Times New Roman" w:cs="Times New Roman"/>
        </w:rPr>
        <w:t>Пугачова</w:t>
      </w:r>
      <w:proofErr w:type="spellEnd"/>
      <w:r>
        <w:rPr>
          <w:rFonts w:eastAsia="Times New Roman" w:cs="Times New Roman"/>
        </w:rPr>
        <w:t xml:space="preserve"> В., </w:t>
      </w:r>
      <w:proofErr w:type="spellStart"/>
      <w:r>
        <w:rPr>
          <w:rFonts w:eastAsia="Times New Roman" w:cs="Times New Roman"/>
        </w:rPr>
        <w:t>Щенникова</w:t>
      </w:r>
      <w:proofErr w:type="spellEnd"/>
      <w:r>
        <w:rPr>
          <w:rFonts w:eastAsia="Times New Roman" w:cs="Times New Roman"/>
        </w:rPr>
        <w:t xml:space="preserve"> А, Ульянова П.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ко</w:t>
      </w:r>
      <w:r>
        <w:rPr>
          <w:rFonts w:eastAsia="Times New Roman" w:cs="Times New Roman"/>
          <w:b/>
          <w:bCs/>
          <w:spacing w:val="1"/>
        </w:rPr>
        <w:t>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spacing w:val="-1"/>
        </w:rPr>
        <w:t>д</w:t>
      </w:r>
      <w:r>
        <w:rPr>
          <w:rFonts w:eastAsia="Times New Roman" w:cs="Times New Roman"/>
          <w:b/>
          <w:bCs/>
        </w:rPr>
        <w:t>ации: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нов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ии </w:t>
      </w:r>
      <w:r>
        <w:rPr>
          <w:rFonts w:eastAsia="Times New Roman" w:cs="Times New Roman"/>
          <w:spacing w:val="1"/>
        </w:rPr>
        <w:t>по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нн</w:t>
      </w:r>
      <w:r>
        <w:rPr>
          <w:rFonts w:eastAsia="Times New Roman" w:cs="Times New Roman"/>
          <w:spacing w:val="-1"/>
        </w:rPr>
        <w:t>ы</w:t>
      </w:r>
      <w:r>
        <w:rPr>
          <w:rFonts w:eastAsia="Times New Roman" w:cs="Times New Roman"/>
        </w:rPr>
        <w:t xml:space="preserve">х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тов </w:t>
      </w:r>
      <w:r>
        <w:rPr>
          <w:rFonts w:eastAsia="Times New Roman" w:cs="Times New Roman"/>
          <w:spacing w:val="2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зр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2"/>
        </w:rPr>
        <w:t>б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spacing w:val="1"/>
        </w:rPr>
        <w:t>и р</w:t>
      </w:r>
      <w:r>
        <w:rPr>
          <w:rFonts w:eastAsia="Times New Roman" w:cs="Times New Roman"/>
          <w:w w:val="101"/>
        </w:rPr>
        <w:t>еа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изов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ть п</w:t>
      </w:r>
      <w:r>
        <w:rPr>
          <w:rFonts w:eastAsia="Times New Roman" w:cs="Times New Roman"/>
          <w:spacing w:val="3"/>
        </w:rPr>
        <w:t>р</w:t>
      </w:r>
      <w:r>
        <w:rPr>
          <w:rFonts w:eastAsia="Times New Roman" w:cs="Times New Roman"/>
        </w:rPr>
        <w:t>ог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мму </w:t>
      </w:r>
      <w:r>
        <w:rPr>
          <w:rFonts w:eastAsia="Times New Roman" w:cs="Times New Roman"/>
        </w:rPr>
        <w:t>корр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-1"/>
        </w:rPr>
        <w:t>ц</w:t>
      </w:r>
      <w:r>
        <w:rPr>
          <w:rFonts w:eastAsia="Times New Roman" w:cs="Times New Roman"/>
        </w:rPr>
        <w:t xml:space="preserve">ии </w:t>
      </w:r>
      <w:r>
        <w:rPr>
          <w:rFonts w:eastAsia="Times New Roman" w:cs="Times New Roman"/>
          <w:spacing w:val="-2"/>
        </w:rPr>
        <w:t>з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ий и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spacing w:val="1"/>
        </w:rPr>
        <w:t xml:space="preserve">й </w:t>
      </w:r>
      <w:r>
        <w:rPr>
          <w:rFonts w:eastAsia="Times New Roman" w:cs="Times New Roman"/>
          <w:spacing w:val="-4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w w:val="101"/>
        </w:rPr>
        <w:t xml:space="preserve">ся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русскому языку.</w:t>
      </w:r>
    </w:p>
    <w:p w:rsidR="00EA1444" w:rsidRDefault="00EA1444" w:rsidP="00EA1444">
      <w:pPr>
        <w:spacing w:line="360" w:lineRule="auto"/>
      </w:pP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льзов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льт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ты 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из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</w:rPr>
        <w:t>при формиров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нии (корр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 w:cs="Times New Roman"/>
        </w:rPr>
        <w:t xml:space="preserve">ции) </w:t>
      </w:r>
      <w:r>
        <w:rPr>
          <w:rFonts w:eastAsia="Times New Roman" w:cs="Times New Roman"/>
          <w:spacing w:val="6"/>
        </w:rPr>
        <w:t>и</w:t>
      </w:r>
      <w:r>
        <w:rPr>
          <w:rFonts w:eastAsia="Times New Roman" w:cs="Times New Roman"/>
          <w:spacing w:val="1"/>
        </w:rPr>
        <w:t>нди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ид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ной обр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ь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ктор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1"/>
        </w:rPr>
        <w:t xml:space="preserve">и 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spacing w:val="-1"/>
        </w:rPr>
        <w:t>р</w:t>
      </w:r>
      <w:r>
        <w:rPr>
          <w:rFonts w:eastAsia="Times New Roman" w:cs="Times New Roman"/>
        </w:rPr>
        <w:t>и подг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</w:rPr>
        <w:t>овк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 xml:space="preserve">к 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  <w:spacing w:val="9"/>
          <w:w w:val="101"/>
        </w:rPr>
        <w:t>с</w:t>
      </w:r>
      <w:r>
        <w:rPr>
          <w:rFonts w:eastAsia="Times New Roman" w:cs="Times New Roman"/>
        </w:rPr>
        <w:t>уд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нн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ци</w:t>
      </w:r>
      <w:r>
        <w:rPr>
          <w:rFonts w:eastAsia="Times New Roman" w:cs="Times New Roman"/>
        </w:rPr>
        <w:t>и по прогр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мм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новного общ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б</w:t>
      </w:r>
      <w:r>
        <w:rPr>
          <w:rFonts w:eastAsia="Times New Roman" w:cs="Times New Roman"/>
          <w:spacing w:val="10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>я</w:t>
      </w:r>
      <w:r>
        <w:rPr>
          <w:rFonts w:eastAsia="Times New Roman" w:cs="Times New Roman"/>
        </w:rPr>
        <w:t>.</w:t>
      </w:r>
    </w:p>
    <w:p w:rsidR="00EA1444" w:rsidRDefault="00EA1444" w:rsidP="00EA1444">
      <w:pPr>
        <w:spacing w:before="2" w:line="360" w:lineRule="auto"/>
        <w:jc w:val="both"/>
        <w:rPr>
          <w:rFonts w:cs="Times New Roman"/>
        </w:rPr>
      </w:pPr>
      <w:r>
        <w:rPr>
          <w:rFonts w:eastAsia="Times New Roman" w:cs="Times New Roman"/>
          <w:w w:val="101"/>
        </w:rPr>
        <w:t xml:space="preserve">На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рок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х по русскому языку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</w:rPr>
        <w:t>вним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w w:val="101"/>
        </w:rPr>
        <w:t>я</w:t>
      </w:r>
      <w:r>
        <w:rPr>
          <w:rFonts w:eastAsia="Times New Roman" w:cs="Times New Roman"/>
        </w:rPr>
        <w:t>ть из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нию 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  <w:spacing w:val="1"/>
        </w:rPr>
        <w:t>:</w:t>
      </w:r>
      <w:r>
        <w:rPr>
          <w:rFonts w:eastAsia="Times New Roman" w:cs="Times New Roman"/>
        </w:rPr>
        <w:t>. «Орфография и пунктуация», «Морфологический разбор слова»</w:t>
      </w:r>
      <w:proofErr w:type="gramStart"/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«Орфоэпия»,  «Словосочетание. Разбор словосочетаний»,  «Работа со структурой текста»,  «Понимание текста, толкование пословицы»; отрабатывать умения и навыки  </w:t>
      </w:r>
      <w:r w:rsidRPr="006A19EF">
        <w:rPr>
          <w:rFonts w:eastAsia="Times New Roman" w:cs="Times New Roman"/>
          <w:spacing w:val="1"/>
        </w:rPr>
        <w:t>различных видов чтения (</w:t>
      </w:r>
      <w:proofErr w:type="gramStart"/>
      <w:r w:rsidRPr="006A19EF">
        <w:rPr>
          <w:rFonts w:eastAsia="Times New Roman" w:cs="Times New Roman"/>
          <w:spacing w:val="1"/>
        </w:rPr>
        <w:t>изучающим</w:t>
      </w:r>
      <w:proofErr w:type="gramEnd"/>
      <w:r w:rsidRPr="006A19EF">
        <w:rPr>
          <w:rFonts w:eastAsia="Times New Roman" w:cs="Times New Roman"/>
          <w:spacing w:val="1"/>
        </w:rPr>
        <w:t>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  <w:r>
        <w:rPr>
          <w:rFonts w:eastAsia="Times New Roman" w:cs="Times New Roman"/>
          <w:spacing w:val="1"/>
        </w:rPr>
        <w:t>»</w:t>
      </w:r>
      <w:r w:rsidRPr="006A19EF">
        <w:rPr>
          <w:rFonts w:eastAsia="Times New Roman" w:cs="Times New Roman"/>
          <w:spacing w:val="1"/>
        </w:rPr>
        <w:t>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</w:p>
    <w:p w:rsidR="00657B0A" w:rsidRDefault="00657B0A"/>
    <w:p w:rsidR="00EA1444" w:rsidRDefault="00EA1444"/>
    <w:p w:rsidR="00411670" w:rsidRDefault="00411670" w:rsidP="00EA1444">
      <w:pPr>
        <w:spacing w:line="360" w:lineRule="auto"/>
        <w:jc w:val="center"/>
        <w:rPr>
          <w:rFonts w:eastAsia="Times New Roman" w:cs="Times New Roman"/>
          <w:b/>
          <w:i/>
        </w:rPr>
      </w:pPr>
    </w:p>
    <w:p w:rsidR="00411670" w:rsidRDefault="00411670" w:rsidP="00EA1444">
      <w:pPr>
        <w:spacing w:line="360" w:lineRule="auto"/>
        <w:jc w:val="center"/>
        <w:rPr>
          <w:rFonts w:eastAsia="Times New Roman" w:cs="Times New Roman"/>
          <w:b/>
          <w:i/>
        </w:rPr>
      </w:pPr>
    </w:p>
    <w:p w:rsidR="00411670" w:rsidRDefault="00411670" w:rsidP="00EA1444">
      <w:pPr>
        <w:spacing w:line="360" w:lineRule="auto"/>
        <w:jc w:val="center"/>
        <w:rPr>
          <w:rFonts w:eastAsia="Times New Roman" w:cs="Times New Roman"/>
          <w:b/>
          <w:i/>
        </w:rPr>
      </w:pPr>
    </w:p>
    <w:p w:rsidR="00411670" w:rsidRDefault="00411670" w:rsidP="00EA1444">
      <w:pPr>
        <w:spacing w:line="360" w:lineRule="auto"/>
        <w:jc w:val="center"/>
        <w:rPr>
          <w:rFonts w:eastAsia="Times New Roman" w:cs="Times New Roman"/>
          <w:b/>
          <w:i/>
        </w:rPr>
      </w:pPr>
    </w:p>
    <w:p w:rsidR="00411670" w:rsidRDefault="00411670" w:rsidP="00EA1444">
      <w:pPr>
        <w:spacing w:line="360" w:lineRule="auto"/>
        <w:jc w:val="center"/>
        <w:rPr>
          <w:rFonts w:eastAsia="Times New Roman" w:cs="Times New Roman"/>
          <w:b/>
          <w:i/>
        </w:rPr>
      </w:pPr>
    </w:p>
    <w:p w:rsidR="00411670" w:rsidRDefault="00411670" w:rsidP="00EA1444">
      <w:pPr>
        <w:spacing w:line="360" w:lineRule="auto"/>
        <w:jc w:val="center"/>
        <w:rPr>
          <w:rFonts w:eastAsia="Times New Roman" w:cs="Times New Roman"/>
          <w:b/>
          <w:i/>
        </w:rPr>
      </w:pPr>
    </w:p>
    <w:p w:rsidR="00411670" w:rsidRDefault="00411670" w:rsidP="00EA1444">
      <w:pPr>
        <w:spacing w:line="360" w:lineRule="auto"/>
        <w:jc w:val="center"/>
        <w:rPr>
          <w:rFonts w:eastAsia="Times New Roman" w:cs="Times New Roman"/>
          <w:b/>
          <w:i/>
        </w:rPr>
      </w:pPr>
    </w:p>
    <w:p w:rsidR="00411670" w:rsidRDefault="00411670" w:rsidP="00EA1444">
      <w:pPr>
        <w:spacing w:line="360" w:lineRule="auto"/>
        <w:jc w:val="center"/>
        <w:rPr>
          <w:rFonts w:eastAsia="Times New Roman" w:cs="Times New Roman"/>
          <w:b/>
          <w:i/>
        </w:rPr>
      </w:pPr>
    </w:p>
    <w:p w:rsidR="00EA1444" w:rsidRDefault="00EA1444" w:rsidP="00EA1444">
      <w:pPr>
        <w:spacing w:line="360" w:lineRule="auto"/>
        <w:jc w:val="center"/>
      </w:pPr>
      <w:r>
        <w:rPr>
          <w:rFonts w:eastAsia="Times New Roman" w:cs="Times New Roman"/>
          <w:b/>
          <w:i/>
        </w:rPr>
        <w:lastRenderedPageBreak/>
        <w:t>Ан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литич</w:t>
      </w:r>
      <w:r>
        <w:rPr>
          <w:rFonts w:eastAsia="Times New Roman" w:cs="Times New Roman"/>
          <w:b/>
          <w:i/>
          <w:w w:val="101"/>
        </w:rPr>
        <w:t>ес</w:t>
      </w:r>
      <w:r>
        <w:rPr>
          <w:rFonts w:eastAsia="Times New Roman" w:cs="Times New Roman"/>
          <w:b/>
          <w:i/>
          <w:spacing w:val="-1"/>
        </w:rPr>
        <w:t>ки</w:t>
      </w:r>
      <w:r>
        <w:rPr>
          <w:rFonts w:eastAsia="Times New Roman" w:cs="Times New Roman"/>
          <w:b/>
          <w:i/>
        </w:rPr>
        <w:t xml:space="preserve">й отчет </w:t>
      </w:r>
      <w:r>
        <w:rPr>
          <w:rFonts w:eastAsia="Times New Roman" w:cs="Times New Roman"/>
          <w:b/>
          <w:i/>
          <w:spacing w:val="1"/>
        </w:rPr>
        <w:t xml:space="preserve">о </w:t>
      </w:r>
      <w:r>
        <w:rPr>
          <w:rFonts w:eastAsia="Times New Roman" w:cs="Times New Roman"/>
          <w:b/>
          <w:i/>
          <w:spacing w:val="-1"/>
        </w:rPr>
        <w:t>р</w:t>
      </w:r>
      <w:r>
        <w:rPr>
          <w:rFonts w:eastAsia="Times New Roman" w:cs="Times New Roman"/>
          <w:b/>
          <w:i/>
          <w:spacing w:val="-1"/>
          <w:w w:val="101"/>
        </w:rPr>
        <w:t>е</w:t>
      </w:r>
      <w:r>
        <w:rPr>
          <w:rFonts w:eastAsia="Times New Roman" w:cs="Times New Roman"/>
          <w:b/>
          <w:i/>
        </w:rPr>
        <w:t>з</w:t>
      </w:r>
      <w:r>
        <w:rPr>
          <w:rFonts w:eastAsia="Times New Roman" w:cs="Times New Roman"/>
          <w:b/>
          <w:i/>
          <w:spacing w:val="-1"/>
        </w:rPr>
        <w:t>ул</w:t>
      </w:r>
      <w:r>
        <w:rPr>
          <w:rFonts w:eastAsia="Times New Roman" w:cs="Times New Roman"/>
          <w:b/>
          <w:i/>
        </w:rPr>
        <w:t>ьт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т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 xml:space="preserve">х ВПР </w:t>
      </w:r>
    </w:p>
    <w:p w:rsidR="00EA1444" w:rsidRDefault="00EA1444" w:rsidP="00EA1444">
      <w:pPr>
        <w:spacing w:line="360" w:lineRule="auto"/>
        <w:jc w:val="center"/>
      </w:pPr>
      <w:r>
        <w:rPr>
          <w:rFonts w:eastAsia="Times New Roman" w:cs="Times New Roman"/>
          <w:b/>
          <w:i/>
        </w:rPr>
        <w:t xml:space="preserve">по </w:t>
      </w:r>
      <w:r>
        <w:rPr>
          <w:rFonts w:eastAsia="Times New Roman" w:cs="Times New Roman"/>
          <w:b/>
          <w:i/>
          <w:spacing w:val="-1"/>
        </w:rPr>
        <w:t>русскому языку</w:t>
      </w:r>
      <w:r>
        <w:rPr>
          <w:rFonts w:eastAsia="Times New Roman" w:cs="Times New Roman"/>
          <w:b/>
          <w:i/>
        </w:rPr>
        <w:t>,</w:t>
      </w:r>
    </w:p>
    <w:p w:rsidR="00EA1444" w:rsidRDefault="00EA1444" w:rsidP="00EA1444">
      <w:pPr>
        <w:spacing w:line="360" w:lineRule="auto"/>
        <w:jc w:val="center"/>
      </w:pPr>
      <w:r>
        <w:rPr>
          <w:rFonts w:eastAsia="Times New Roman" w:cs="Times New Roman"/>
          <w:b/>
          <w:i/>
        </w:rPr>
        <w:t>5 кл</w:t>
      </w:r>
      <w:r>
        <w:rPr>
          <w:rFonts w:eastAsia="Times New Roman" w:cs="Times New Roman"/>
          <w:b/>
          <w:i/>
          <w:w w:val="101"/>
        </w:rPr>
        <w:t>асс</w:t>
      </w:r>
      <w:r>
        <w:rPr>
          <w:rFonts w:eastAsia="Times New Roman" w:cs="Times New Roman"/>
          <w:b/>
          <w:i/>
        </w:rPr>
        <w:t>, МБОУ «</w:t>
      </w:r>
      <w:proofErr w:type="spellStart"/>
      <w:r>
        <w:rPr>
          <w:rFonts w:eastAsia="Times New Roman" w:cs="Times New Roman"/>
          <w:b/>
          <w:i/>
        </w:rPr>
        <w:t>Бутылицкая</w:t>
      </w:r>
      <w:proofErr w:type="spellEnd"/>
      <w:r>
        <w:rPr>
          <w:rFonts w:eastAsia="Times New Roman" w:cs="Times New Roman"/>
          <w:b/>
          <w:i/>
        </w:rPr>
        <w:t xml:space="preserve"> СОШ,</w:t>
      </w:r>
    </w:p>
    <w:p w:rsidR="00EA1444" w:rsidRDefault="00EA1444" w:rsidP="00EA1444">
      <w:pPr>
        <w:spacing w:line="360" w:lineRule="auto"/>
        <w:ind w:right="-20"/>
        <w:jc w:val="center"/>
      </w:pPr>
      <w:r>
        <w:rPr>
          <w:rFonts w:eastAsia="Times New Roman" w:cs="Times New Roman"/>
          <w:b/>
          <w:i/>
        </w:rPr>
        <w:t>д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т</w:t>
      </w:r>
      <w:r>
        <w:rPr>
          <w:rFonts w:eastAsia="Times New Roman" w:cs="Times New Roman"/>
          <w:b/>
          <w:i/>
          <w:spacing w:val="1"/>
          <w:w w:val="101"/>
        </w:rPr>
        <w:t xml:space="preserve">а </w:t>
      </w:r>
      <w:r>
        <w:rPr>
          <w:rFonts w:cs="Times New Roman"/>
          <w:b/>
          <w:i/>
          <w:color w:val="000000"/>
        </w:rPr>
        <w:t>04.04.2024</w:t>
      </w:r>
    </w:p>
    <w:p w:rsidR="00EA1444" w:rsidRDefault="00EA1444" w:rsidP="00EA1444">
      <w:pPr>
        <w:spacing w:after="80" w:line="360" w:lineRule="auto"/>
        <w:rPr>
          <w:rFonts w:eastAsia="Times New Roman" w:cs="Times New Roman"/>
        </w:rPr>
      </w:pPr>
    </w:p>
    <w:p w:rsidR="00EA1444" w:rsidRDefault="00EA1444" w:rsidP="00EA1444">
      <w:pPr>
        <w:spacing w:line="360" w:lineRule="auto"/>
        <w:ind w:right="3660"/>
      </w:pP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лич</w:t>
      </w:r>
      <w:r>
        <w:rPr>
          <w:rFonts w:eastAsia="Times New Roman" w:cs="Times New Roman"/>
          <w:w w:val="101"/>
        </w:rPr>
        <w:t>ес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щих</w:t>
      </w:r>
      <w:r>
        <w:rPr>
          <w:rFonts w:eastAsia="Times New Roman" w:cs="Times New Roman"/>
          <w:w w:val="101"/>
        </w:rPr>
        <w:t>ся</w:t>
      </w:r>
      <w:r>
        <w:rPr>
          <w:rFonts w:eastAsia="Times New Roman" w:cs="Times New Roman"/>
        </w:rPr>
        <w:t xml:space="preserve"> в кл</w:t>
      </w:r>
      <w:r>
        <w:rPr>
          <w:rFonts w:eastAsia="Times New Roman" w:cs="Times New Roman"/>
          <w:w w:val="101"/>
        </w:rPr>
        <w:t xml:space="preserve">ассе </w:t>
      </w:r>
      <w:r>
        <w:rPr>
          <w:rFonts w:eastAsia="Times New Roman" w:cs="Times New Roman"/>
        </w:rPr>
        <w:t xml:space="preserve">по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пи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 xml:space="preserve">ку  </w:t>
      </w:r>
      <w:r>
        <w:rPr>
          <w:rFonts w:eastAsia="Times New Roman" w:cs="Times New Roman"/>
        </w:rPr>
        <w:t>14</w:t>
      </w:r>
    </w:p>
    <w:p w:rsidR="00EA1444" w:rsidRDefault="00EA1444" w:rsidP="00EA1444">
      <w:pPr>
        <w:spacing w:line="360" w:lineRule="auto"/>
        <w:ind w:right="3660"/>
      </w:pPr>
      <w:r>
        <w:rPr>
          <w:rFonts w:eastAsia="Times New Roman" w:cs="Times New Roman"/>
          <w:spacing w:val="1"/>
        </w:rPr>
        <w:t>из</w:t>
      </w:r>
      <w:r>
        <w:rPr>
          <w:rFonts w:eastAsia="Times New Roman" w:cs="Times New Roman"/>
        </w:rPr>
        <w:t xml:space="preserve"> 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х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са</w:t>
      </w:r>
      <w:r>
        <w:rPr>
          <w:rFonts w:eastAsia="Times New Roman" w:cs="Times New Roman"/>
          <w:spacing w:val="-3"/>
        </w:rPr>
        <w:t>л</w:t>
      </w:r>
      <w:r>
        <w:rPr>
          <w:rFonts w:eastAsia="Times New Roman" w:cs="Times New Roman"/>
        </w:rPr>
        <w:t>и 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 xml:space="preserve">  12 чел./  85%</w:t>
      </w:r>
    </w:p>
    <w:p w:rsidR="00EA1444" w:rsidRDefault="00EA1444" w:rsidP="00EA1444">
      <w:pPr>
        <w:spacing w:line="360" w:lineRule="auto"/>
        <w:ind w:right="-20"/>
      </w:pP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твов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   2 чел./    15 %.</w:t>
      </w:r>
    </w:p>
    <w:p w:rsidR="00EA1444" w:rsidRDefault="00EA1444" w:rsidP="00EA1444">
      <w:pPr>
        <w:spacing w:line="360" w:lineRule="auto"/>
        <w:ind w:right="-20"/>
      </w:pPr>
      <w:proofErr w:type="spellStart"/>
      <w:r>
        <w:rPr>
          <w:rFonts w:eastAsia="Times New Roman" w:cs="Times New Roman"/>
          <w:b/>
          <w:bCs/>
          <w:spacing w:val="2"/>
        </w:rPr>
        <w:t>I</w:t>
      </w:r>
      <w:r>
        <w:rPr>
          <w:rFonts w:eastAsia="Times New Roman" w:cs="Times New Roman"/>
          <w:b/>
          <w:bCs/>
        </w:rPr>
        <w:t>.Ан</w:t>
      </w:r>
      <w:r>
        <w:rPr>
          <w:rFonts w:eastAsia="Times New Roman" w:cs="Times New Roman"/>
          <w:b/>
          <w:bCs/>
          <w:spacing w:val="-1"/>
        </w:rPr>
        <w:t>а</w:t>
      </w:r>
      <w:r>
        <w:rPr>
          <w:rFonts w:eastAsia="Times New Roman" w:cs="Times New Roman"/>
          <w:b/>
          <w:bCs/>
        </w:rPr>
        <w:t>литич</w:t>
      </w:r>
      <w:r>
        <w:rPr>
          <w:rFonts w:eastAsia="Times New Roman" w:cs="Times New Roman"/>
          <w:b/>
          <w:bCs/>
          <w:spacing w:val="1"/>
          <w:w w:val="101"/>
        </w:rPr>
        <w:t>ес</w:t>
      </w:r>
      <w:r>
        <w:rPr>
          <w:rFonts w:eastAsia="Times New Roman" w:cs="Times New Roman"/>
          <w:b/>
          <w:bCs/>
          <w:spacing w:val="-2"/>
        </w:rPr>
        <w:t>к</w:t>
      </w:r>
      <w:r>
        <w:rPr>
          <w:rFonts w:eastAsia="Times New Roman" w:cs="Times New Roman"/>
          <w:b/>
          <w:bCs/>
        </w:rPr>
        <w:t>ая</w:t>
      </w:r>
      <w:proofErr w:type="spellEnd"/>
      <w:r>
        <w:rPr>
          <w:rFonts w:eastAsia="Times New Roman" w:cs="Times New Roman"/>
          <w:b/>
          <w:bCs/>
        </w:rPr>
        <w:t xml:space="preserve"> ч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  <w:spacing w:val="-1"/>
          <w:w w:val="101"/>
        </w:rPr>
        <w:t>с</w:t>
      </w:r>
      <w:r>
        <w:rPr>
          <w:rFonts w:eastAsia="Times New Roman" w:cs="Times New Roman"/>
          <w:b/>
          <w:bCs/>
          <w:spacing w:val="1"/>
        </w:rPr>
        <w:t>т</w:t>
      </w:r>
      <w:r>
        <w:rPr>
          <w:rFonts w:eastAsia="Times New Roman" w:cs="Times New Roman"/>
          <w:b/>
          <w:bCs/>
        </w:rPr>
        <w:t>ь</w:t>
      </w:r>
    </w:p>
    <w:p w:rsidR="00EA1444" w:rsidRDefault="00EA1444" w:rsidP="00EA1444">
      <w:pPr>
        <w:spacing w:line="360" w:lineRule="auto"/>
        <w:ind w:right="211" w:firstLine="708"/>
      </w:pPr>
      <w:r>
        <w:rPr>
          <w:rFonts w:eastAsia="Times New Roman" w:cs="Times New Roman"/>
        </w:rPr>
        <w:t>Ан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литич</w:t>
      </w:r>
      <w:r>
        <w:rPr>
          <w:rFonts w:eastAsia="Times New Roman" w:cs="Times New Roman"/>
          <w:w w:val="101"/>
        </w:rPr>
        <w:t>ес</w:t>
      </w:r>
      <w:r>
        <w:rPr>
          <w:rFonts w:eastAsia="Times New Roman" w:cs="Times New Roman"/>
          <w:spacing w:val="-2"/>
        </w:rPr>
        <w:t>к</w:t>
      </w:r>
      <w:r>
        <w:rPr>
          <w:rFonts w:eastAsia="Times New Roman" w:cs="Times New Roman"/>
          <w:w w:val="101"/>
        </w:rPr>
        <w:t xml:space="preserve">ая 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3"/>
          <w:w w:val="101"/>
        </w:rPr>
        <w:t>с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1"/>
        </w:rPr>
        <w:t>од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ж</w:t>
      </w:r>
      <w:r>
        <w:rPr>
          <w:rFonts w:eastAsia="Times New Roman" w:cs="Times New Roman"/>
        </w:rPr>
        <w:t xml:space="preserve">ит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но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 xml:space="preserve">ю </w:t>
      </w:r>
      <w:r>
        <w:rPr>
          <w:rFonts w:eastAsia="Times New Roman" w:cs="Times New Roman"/>
          <w:spacing w:val="1"/>
        </w:rPr>
        <w:t>ин</w:t>
      </w:r>
      <w:r>
        <w:rPr>
          <w:rFonts w:eastAsia="Times New Roman" w:cs="Times New Roman"/>
        </w:rPr>
        <w:t>форм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цию </w:t>
      </w:r>
      <w:r>
        <w:rPr>
          <w:rFonts w:eastAsia="Times New Roman" w:cs="Times New Roman"/>
          <w:spacing w:val="1"/>
        </w:rPr>
        <w:t xml:space="preserve">о 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х ВПР в 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вн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, р</w:t>
      </w:r>
      <w:r>
        <w:rPr>
          <w:rFonts w:eastAsia="Times New Roman" w:cs="Times New Roman"/>
          <w:w w:val="101"/>
        </w:rPr>
        <w:t>ас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spacing w:val="1"/>
          <w:w w:val="101"/>
        </w:rPr>
        <w:t>ё</w:t>
      </w:r>
      <w:r>
        <w:rPr>
          <w:rFonts w:eastAsia="Times New Roman" w:cs="Times New Roman"/>
        </w:rPr>
        <w:t>т пок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й у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w w:val="101"/>
        </w:rPr>
        <w:t>ае</w:t>
      </w:r>
      <w:r>
        <w:rPr>
          <w:rFonts w:eastAsia="Times New Roman" w:cs="Times New Roman"/>
          <w:spacing w:val="-2"/>
        </w:rPr>
        <w:t>м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3"/>
        </w:rPr>
        <w:t>т</w:t>
      </w:r>
      <w:r>
        <w:rPr>
          <w:rFonts w:eastAsia="Times New Roman" w:cs="Times New Roman"/>
        </w:rPr>
        <w:t>и и к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ч</w:t>
      </w:r>
      <w:r>
        <w:rPr>
          <w:rFonts w:eastAsia="Times New Roman" w:cs="Times New Roman"/>
          <w:spacing w:val="-1"/>
          <w:w w:val="101"/>
        </w:rPr>
        <w:t>ес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</w:rPr>
        <w:t>зн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ний, </w:t>
      </w:r>
      <w:r>
        <w:rPr>
          <w:rFonts w:eastAsia="Times New Roman" w:cs="Times New Roman"/>
          <w:b/>
          <w:i/>
          <w:spacing w:val="1"/>
        </w:rPr>
        <w:t>д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  <w:spacing w:val="-2"/>
        </w:rPr>
        <w:t>н</w:t>
      </w:r>
      <w:r>
        <w:rPr>
          <w:rFonts w:eastAsia="Times New Roman" w:cs="Times New Roman"/>
          <w:b/>
          <w:i/>
        </w:rPr>
        <w:t>н</w:t>
      </w:r>
      <w:r>
        <w:rPr>
          <w:rFonts w:eastAsia="Times New Roman" w:cs="Times New Roman"/>
          <w:b/>
          <w:i/>
          <w:spacing w:val="-1"/>
        </w:rPr>
        <w:t>ы</w:t>
      </w:r>
      <w:r>
        <w:rPr>
          <w:rFonts w:eastAsia="Times New Roman" w:cs="Times New Roman"/>
          <w:b/>
          <w:i/>
          <w:w w:val="101"/>
        </w:rPr>
        <w:t>е</w:t>
      </w:r>
      <w:r>
        <w:rPr>
          <w:rFonts w:eastAsia="Times New Roman" w:cs="Times New Roman"/>
          <w:b/>
          <w:i/>
        </w:rPr>
        <w:t xml:space="preserve"> об </w:t>
      </w:r>
      <w:r>
        <w:rPr>
          <w:rFonts w:eastAsia="Times New Roman" w:cs="Times New Roman"/>
          <w:b/>
          <w:i/>
          <w:spacing w:val="2"/>
        </w:rPr>
        <w:t>и</w:t>
      </w:r>
      <w:r>
        <w:rPr>
          <w:rFonts w:eastAsia="Times New Roman" w:cs="Times New Roman"/>
          <w:b/>
          <w:i/>
        </w:rPr>
        <w:t>нд</w:t>
      </w:r>
      <w:r>
        <w:rPr>
          <w:rFonts w:eastAsia="Times New Roman" w:cs="Times New Roman"/>
          <w:b/>
          <w:i/>
          <w:spacing w:val="1"/>
        </w:rPr>
        <w:t>и</w:t>
      </w:r>
      <w:r>
        <w:rPr>
          <w:rFonts w:eastAsia="Times New Roman" w:cs="Times New Roman"/>
          <w:b/>
          <w:i/>
        </w:rPr>
        <w:t>вид</w:t>
      </w:r>
      <w:r>
        <w:rPr>
          <w:rFonts w:eastAsia="Times New Roman" w:cs="Times New Roman"/>
          <w:b/>
          <w:i/>
          <w:spacing w:val="-2"/>
        </w:rPr>
        <w:t>у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л</w:t>
      </w:r>
      <w:r>
        <w:rPr>
          <w:rFonts w:eastAsia="Times New Roman" w:cs="Times New Roman"/>
          <w:b/>
          <w:i/>
          <w:spacing w:val="-2"/>
        </w:rPr>
        <w:t>ь</w:t>
      </w:r>
      <w:r>
        <w:rPr>
          <w:rFonts w:eastAsia="Times New Roman" w:cs="Times New Roman"/>
          <w:b/>
          <w:i/>
        </w:rPr>
        <w:t>н</w:t>
      </w:r>
      <w:r>
        <w:rPr>
          <w:rFonts w:eastAsia="Times New Roman" w:cs="Times New Roman"/>
          <w:b/>
          <w:i/>
          <w:spacing w:val="1"/>
        </w:rPr>
        <w:t>о</w:t>
      </w:r>
      <w:r>
        <w:rPr>
          <w:rFonts w:eastAsia="Times New Roman" w:cs="Times New Roman"/>
          <w:b/>
          <w:i/>
        </w:rPr>
        <w:t>м прогр</w:t>
      </w:r>
      <w:r>
        <w:rPr>
          <w:rFonts w:eastAsia="Times New Roman" w:cs="Times New Roman"/>
          <w:b/>
          <w:i/>
          <w:w w:val="101"/>
        </w:rPr>
        <w:t>ес</w:t>
      </w:r>
      <w:r>
        <w:rPr>
          <w:rFonts w:eastAsia="Times New Roman" w:cs="Times New Roman"/>
          <w:b/>
          <w:i/>
          <w:spacing w:val="-2"/>
          <w:w w:val="101"/>
        </w:rPr>
        <w:t>с</w:t>
      </w:r>
      <w:r>
        <w:rPr>
          <w:rFonts w:eastAsia="Times New Roman" w:cs="Times New Roman"/>
          <w:b/>
          <w:i/>
          <w:w w:val="101"/>
        </w:rPr>
        <w:t>е</w:t>
      </w:r>
      <w:r>
        <w:rPr>
          <w:rFonts w:eastAsia="Times New Roman" w:cs="Times New Roman"/>
          <w:b/>
          <w:i/>
        </w:rPr>
        <w:t xml:space="preserve"> (р</w:t>
      </w:r>
      <w:r>
        <w:rPr>
          <w:rFonts w:eastAsia="Times New Roman" w:cs="Times New Roman"/>
          <w:b/>
          <w:i/>
          <w:w w:val="101"/>
        </w:rPr>
        <w:t>е</w:t>
      </w:r>
      <w:r>
        <w:rPr>
          <w:rFonts w:eastAsia="Times New Roman" w:cs="Times New Roman"/>
          <w:b/>
          <w:i/>
        </w:rPr>
        <w:t>гр</w:t>
      </w:r>
      <w:r>
        <w:rPr>
          <w:rFonts w:eastAsia="Times New Roman" w:cs="Times New Roman"/>
          <w:b/>
          <w:i/>
          <w:spacing w:val="-2"/>
          <w:w w:val="101"/>
        </w:rPr>
        <w:t>е</w:t>
      </w:r>
      <w:r>
        <w:rPr>
          <w:rFonts w:eastAsia="Times New Roman" w:cs="Times New Roman"/>
          <w:b/>
          <w:i/>
          <w:w w:val="101"/>
        </w:rPr>
        <w:t>ссе</w:t>
      </w:r>
      <w:r>
        <w:rPr>
          <w:rFonts w:eastAsia="Times New Roman" w:cs="Times New Roman"/>
          <w:b/>
          <w:i/>
        </w:rPr>
        <w:t xml:space="preserve">) </w:t>
      </w:r>
      <w:r>
        <w:rPr>
          <w:rFonts w:eastAsia="Times New Roman" w:cs="Times New Roman"/>
          <w:b/>
          <w:i/>
          <w:spacing w:val="1"/>
        </w:rPr>
        <w:t>о</w:t>
      </w:r>
      <w:r>
        <w:rPr>
          <w:rFonts w:eastAsia="Times New Roman" w:cs="Times New Roman"/>
          <w:b/>
          <w:i/>
        </w:rPr>
        <w:t>тд</w:t>
      </w:r>
      <w:r>
        <w:rPr>
          <w:rFonts w:eastAsia="Times New Roman" w:cs="Times New Roman"/>
          <w:b/>
          <w:i/>
          <w:spacing w:val="1"/>
          <w:w w:val="101"/>
        </w:rPr>
        <w:t>е</w:t>
      </w:r>
      <w:r>
        <w:rPr>
          <w:rFonts w:eastAsia="Times New Roman" w:cs="Times New Roman"/>
          <w:b/>
          <w:i/>
        </w:rPr>
        <w:t>ль</w:t>
      </w:r>
      <w:r>
        <w:rPr>
          <w:rFonts w:eastAsia="Times New Roman" w:cs="Times New Roman"/>
          <w:b/>
          <w:i/>
          <w:spacing w:val="-1"/>
        </w:rPr>
        <w:t>ны</w:t>
      </w:r>
      <w:r>
        <w:rPr>
          <w:rFonts w:eastAsia="Times New Roman" w:cs="Times New Roman"/>
          <w:b/>
          <w:i/>
        </w:rPr>
        <w:t xml:space="preserve">х </w:t>
      </w:r>
      <w:r>
        <w:rPr>
          <w:rFonts w:eastAsia="Times New Roman" w:cs="Times New Roman"/>
          <w:b/>
          <w:i/>
          <w:spacing w:val="-3"/>
        </w:rPr>
        <w:t>у</w:t>
      </w:r>
      <w:r>
        <w:rPr>
          <w:rFonts w:eastAsia="Times New Roman" w:cs="Times New Roman"/>
          <w:b/>
          <w:i/>
        </w:rPr>
        <w:t>ч</w:t>
      </w:r>
      <w:r>
        <w:rPr>
          <w:rFonts w:eastAsia="Times New Roman" w:cs="Times New Roman"/>
          <w:b/>
          <w:i/>
          <w:w w:val="101"/>
        </w:rPr>
        <w:t>а</w:t>
      </w:r>
      <w:r>
        <w:rPr>
          <w:rFonts w:eastAsia="Times New Roman" w:cs="Times New Roman"/>
          <w:b/>
          <w:i/>
        </w:rPr>
        <w:t>щ</w:t>
      </w:r>
      <w:r>
        <w:rPr>
          <w:rFonts w:eastAsia="Times New Roman" w:cs="Times New Roman"/>
          <w:b/>
          <w:i/>
          <w:spacing w:val="1"/>
        </w:rPr>
        <w:t>их</w:t>
      </w:r>
      <w:r>
        <w:rPr>
          <w:rFonts w:eastAsia="Times New Roman" w:cs="Times New Roman"/>
          <w:b/>
          <w:i/>
          <w:spacing w:val="-2"/>
          <w:w w:val="101"/>
        </w:rPr>
        <w:t>с</w:t>
      </w:r>
      <w:r>
        <w:rPr>
          <w:rFonts w:eastAsia="Times New Roman" w:cs="Times New Roman"/>
          <w:b/>
          <w:i/>
          <w:w w:val="101"/>
        </w:rPr>
        <w:t>я</w:t>
      </w:r>
      <w:r>
        <w:rPr>
          <w:rFonts w:eastAsia="Times New Roman" w:cs="Times New Roman"/>
          <w:b/>
          <w:i/>
        </w:rPr>
        <w:t>.</w:t>
      </w:r>
    </w:p>
    <w:p w:rsidR="00EA1444" w:rsidRDefault="00EA1444" w:rsidP="00EA1444">
      <w:pPr>
        <w:suppressAutoHyphens w:val="0"/>
        <w:spacing w:line="360" w:lineRule="auto"/>
        <w:rPr>
          <w:rFonts w:cs="Times New Roman"/>
        </w:rPr>
      </w:pPr>
    </w:p>
    <w:p w:rsidR="00EA1444" w:rsidRDefault="00EA1444" w:rsidP="00EA1444">
      <w:pPr>
        <w:suppressAutoHyphens w:val="0"/>
        <w:spacing w:line="360" w:lineRule="auto"/>
      </w:pPr>
      <w:r>
        <w:rPr>
          <w:rFonts w:eastAsia="Times New Roman" w:cs="Times New Roman"/>
          <w:b/>
        </w:rPr>
        <w:t>1.</w:t>
      </w:r>
      <w:r>
        <w:rPr>
          <w:rFonts w:eastAsia="Times New Roman" w:cs="Times New Roman"/>
        </w:rPr>
        <w:t xml:space="preserve"> Работа  по русскому языку  содержит 12 заданий.  </w:t>
      </w:r>
    </w:p>
    <w:p w:rsidR="00EA1444" w:rsidRDefault="00EA1444" w:rsidP="00EA1444">
      <w:pPr>
        <w:suppressAutoHyphens w:val="0"/>
        <w:spacing w:line="360" w:lineRule="auto"/>
      </w:pPr>
      <w:r>
        <w:rPr>
          <w:rFonts w:eastAsia="Times New Roman" w:cs="Times New Roman"/>
        </w:rPr>
        <w:t>Максимальный балл, который можно получить за всю работу –  45б. Высокий  балл –  38б</w:t>
      </w:r>
      <w:proofErr w:type="gramStart"/>
      <w:r>
        <w:rPr>
          <w:rFonts w:eastAsia="Times New Roman" w:cs="Times New Roman"/>
        </w:rPr>
        <w:t>.</w:t>
      </w:r>
      <w:r>
        <w:rPr>
          <w:rFonts w:eastAsia="Times New Roman" w:cs="Times New Roman"/>
          <w:bCs/>
          <w:i/>
        </w:rPr>
        <w:t>(</w:t>
      </w:r>
      <w:proofErr w:type="gramEnd"/>
      <w:r>
        <w:rPr>
          <w:rFonts w:eastAsia="Times New Roman" w:cs="Times New Roman"/>
          <w:bCs/>
          <w:i/>
        </w:rPr>
        <w:t>количество обучающихся -1</w:t>
      </w:r>
      <w:r>
        <w:rPr>
          <w:rFonts w:eastAsia="Times New Roman" w:cs="Times New Roman"/>
          <w:bCs/>
        </w:rPr>
        <w:t>), минимальный балл - 19б. (</w:t>
      </w:r>
      <w:r>
        <w:rPr>
          <w:rFonts w:eastAsia="Times New Roman" w:cs="Times New Roman"/>
          <w:bCs/>
          <w:i/>
        </w:rPr>
        <w:t>количество обучающихся -1)</w:t>
      </w:r>
      <w:r>
        <w:rPr>
          <w:rFonts w:eastAsia="Times New Roman" w:cs="Times New Roman"/>
          <w:bCs/>
        </w:rPr>
        <w:t>.</w:t>
      </w:r>
    </w:p>
    <w:p w:rsidR="00EA1444" w:rsidRDefault="00EA1444" w:rsidP="00EA1444">
      <w:pPr>
        <w:suppressAutoHyphens w:val="0"/>
        <w:spacing w:line="360" w:lineRule="auto"/>
        <w:rPr>
          <w:rFonts w:eastAsia="Times New Roman" w:cs="Times New Roman"/>
          <w:u w:val="single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915"/>
        <w:gridCol w:w="1154"/>
        <w:gridCol w:w="1855"/>
        <w:gridCol w:w="503"/>
        <w:gridCol w:w="505"/>
        <w:gridCol w:w="505"/>
        <w:gridCol w:w="505"/>
        <w:gridCol w:w="1884"/>
        <w:gridCol w:w="1051"/>
        <w:gridCol w:w="1343"/>
      </w:tblGrid>
      <w:tr w:rsidR="00EA1444" w:rsidTr="00034519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Кол-во человек в классе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Кол-во участвующих в ВПР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Успеваемость 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proofErr w:type="spellStart"/>
            <w:r>
              <w:rPr>
                <w:rFonts w:cs="Times New Roman"/>
              </w:rPr>
              <w:t>Кач-во</w:t>
            </w:r>
            <w:proofErr w:type="spellEnd"/>
            <w:r>
              <w:rPr>
                <w:rFonts w:cs="Times New Roman"/>
              </w:rPr>
              <w:t xml:space="preserve"> знаний 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Средний балл по классу</w:t>
            </w:r>
          </w:p>
        </w:tc>
      </w:tr>
      <w:tr w:rsidR="00EA1444" w:rsidTr="00034519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58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3,5</w:t>
            </w:r>
          </w:p>
        </w:tc>
      </w:tr>
    </w:tbl>
    <w:p w:rsidR="00EA1444" w:rsidRDefault="00EA1444" w:rsidP="00EA1444">
      <w:pPr>
        <w:spacing w:after="95" w:line="360" w:lineRule="auto"/>
      </w:pP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2.</w:t>
      </w:r>
      <w:r>
        <w:rPr>
          <w:rFonts w:eastAsia="Times New Roman" w:cs="Times New Roman"/>
        </w:rPr>
        <w:t xml:space="preserve">Анализ статистических показателей по результатам ВПР </w:t>
      </w:r>
    </w:p>
    <w:tbl>
      <w:tblPr>
        <w:tblW w:w="10115" w:type="dxa"/>
        <w:tblInd w:w="-40" w:type="dxa"/>
        <w:tblLayout w:type="fixed"/>
        <w:tblLook w:val="0000"/>
      </w:tblPr>
      <w:tblGrid>
        <w:gridCol w:w="3417"/>
        <w:gridCol w:w="1338"/>
        <w:gridCol w:w="1731"/>
        <w:gridCol w:w="1275"/>
        <w:gridCol w:w="1134"/>
        <w:gridCol w:w="1220"/>
      </w:tblGrid>
      <w:tr w:rsidR="00EA1444" w:rsidTr="00034519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Группы участников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Кол-во участников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</w:rPr>
              <w:t xml:space="preserve">Распределение отметок участников </w:t>
            </w:r>
            <w:proofErr w:type="gramStart"/>
            <w:r>
              <w:rPr>
                <w:rFonts w:eastAsia="Times New Roman" w:cs="Times New Roman"/>
              </w:rPr>
              <w:t>в</w:t>
            </w:r>
            <w:proofErr w:type="gramEnd"/>
            <w:r>
              <w:rPr>
                <w:rFonts w:eastAsia="Times New Roman" w:cs="Times New Roman"/>
              </w:rPr>
              <w:t xml:space="preserve"> %</w:t>
            </w:r>
          </w:p>
        </w:tc>
      </w:tr>
      <w:tr w:rsidR="00EA1444" w:rsidTr="00034519">
        <w:trPr>
          <w:trHeight w:val="30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ind w:right="21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ind w:right="210"/>
              <w:jc w:val="center"/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</w:tr>
      <w:tr w:rsidR="00EA1444" w:rsidRPr="00701A65" w:rsidTr="00034519">
        <w:trPr>
          <w:trHeight w:val="300"/>
        </w:trPr>
        <w:tc>
          <w:tcPr>
            <w:tcW w:w="3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701A65" w:rsidRDefault="00EA1444" w:rsidP="00034519">
            <w:pPr>
              <w:suppressAutoHyphens w:val="0"/>
              <w:spacing w:line="360" w:lineRule="auto"/>
              <w:ind w:right="210"/>
              <w:rPr>
                <w:rFonts w:cs="Times New Roman"/>
              </w:rPr>
            </w:pPr>
            <w:r w:rsidRPr="00701A65">
              <w:rPr>
                <w:rFonts w:eastAsia="Times New Roman" w:cs="Times New Roman"/>
                <w:sz w:val="22"/>
                <w:szCs w:val="22"/>
              </w:rPr>
              <w:t>Вся выборка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701A65" w:rsidRDefault="00EA1444" w:rsidP="00034519">
            <w:pPr>
              <w:suppressAutoHyphens w:val="0"/>
              <w:snapToGrid w:val="0"/>
              <w:spacing w:line="360" w:lineRule="auto"/>
              <w:ind w:right="210"/>
              <w:jc w:val="right"/>
              <w:rPr>
                <w:rFonts w:eastAsia="Times New Roman" w:cs="Times New Roman"/>
              </w:rPr>
            </w:pPr>
            <w:r w:rsidRPr="00701A65">
              <w:rPr>
                <w:rFonts w:eastAsia="Times New Roman" w:cs="Times New Roman"/>
                <w:sz w:val="22"/>
                <w:szCs w:val="22"/>
              </w:rPr>
              <w:t>932983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10,52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39,06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36,6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13,83</w:t>
            </w:r>
          </w:p>
        </w:tc>
      </w:tr>
      <w:tr w:rsidR="00EA1444" w:rsidRPr="00701A65" w:rsidTr="00034519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701A65" w:rsidRDefault="00EA1444" w:rsidP="00034519">
            <w:pPr>
              <w:suppressAutoHyphens w:val="0"/>
              <w:spacing w:line="360" w:lineRule="auto"/>
              <w:ind w:right="210"/>
              <w:rPr>
                <w:rFonts w:cs="Times New Roman"/>
              </w:rPr>
            </w:pPr>
            <w:r w:rsidRPr="00701A65">
              <w:rPr>
                <w:rFonts w:eastAsia="Times New Roman" w:cs="Times New Roman"/>
                <w:sz w:val="22"/>
                <w:szCs w:val="22"/>
              </w:rPr>
              <w:t>Владимирская обл.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701A65" w:rsidRDefault="00EA1444" w:rsidP="00034519">
            <w:pPr>
              <w:suppressAutoHyphens w:val="0"/>
              <w:snapToGrid w:val="0"/>
              <w:spacing w:line="360" w:lineRule="auto"/>
              <w:ind w:right="210"/>
              <w:jc w:val="right"/>
              <w:rPr>
                <w:rFonts w:eastAsia="Times New Roman" w:cs="Times New Roman"/>
              </w:rPr>
            </w:pPr>
            <w:r w:rsidRPr="00701A65">
              <w:rPr>
                <w:rFonts w:eastAsia="Times New Roman" w:cs="Times New Roman"/>
                <w:sz w:val="22"/>
                <w:szCs w:val="22"/>
              </w:rPr>
              <w:t>6345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38,16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14,34</w:t>
            </w:r>
          </w:p>
        </w:tc>
      </w:tr>
      <w:tr w:rsidR="00EA1444" w:rsidRPr="00701A65" w:rsidTr="00034519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701A65" w:rsidRDefault="00EA1444" w:rsidP="00034519">
            <w:pPr>
              <w:suppressAutoHyphens w:val="0"/>
              <w:spacing w:line="360" w:lineRule="auto"/>
              <w:ind w:right="210"/>
              <w:rPr>
                <w:rFonts w:cs="Times New Roman"/>
              </w:rPr>
            </w:pPr>
            <w:proofErr w:type="spellStart"/>
            <w:r w:rsidRPr="00701A65">
              <w:rPr>
                <w:rFonts w:eastAsia="Times New Roman" w:cs="Times New Roman"/>
                <w:sz w:val="22"/>
                <w:szCs w:val="22"/>
              </w:rPr>
              <w:t>Меленковский</w:t>
            </w:r>
            <w:proofErr w:type="spellEnd"/>
            <w:r w:rsidRPr="00701A65">
              <w:rPr>
                <w:rFonts w:eastAsia="Times New Roman" w:cs="Times New Roman"/>
                <w:sz w:val="22"/>
                <w:szCs w:val="22"/>
              </w:rPr>
              <w:t xml:space="preserve">  район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701A65" w:rsidRDefault="00EA1444" w:rsidP="00034519">
            <w:pPr>
              <w:suppressAutoHyphens w:val="0"/>
              <w:snapToGrid w:val="0"/>
              <w:spacing w:line="360" w:lineRule="auto"/>
              <w:ind w:right="210"/>
              <w:jc w:val="right"/>
              <w:rPr>
                <w:rFonts w:eastAsia="Times New Roman" w:cs="Times New Roman"/>
              </w:rPr>
            </w:pPr>
            <w:r w:rsidRPr="00701A65">
              <w:rPr>
                <w:rFonts w:eastAsia="Times New Roman" w:cs="Times New Roman"/>
                <w:sz w:val="22"/>
                <w:szCs w:val="22"/>
              </w:rPr>
              <w:t>268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1,87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42,54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44,03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11,57</w:t>
            </w:r>
          </w:p>
        </w:tc>
      </w:tr>
      <w:tr w:rsidR="00EA1444" w:rsidRPr="00701A65" w:rsidTr="00034519">
        <w:trPr>
          <w:trHeight w:val="30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701A65" w:rsidRDefault="00EA1444" w:rsidP="00034519">
            <w:pPr>
              <w:suppressAutoHyphens w:val="0"/>
              <w:spacing w:line="360" w:lineRule="auto"/>
              <w:ind w:right="210"/>
              <w:rPr>
                <w:rFonts w:cs="Times New Roman"/>
              </w:rPr>
            </w:pPr>
            <w:r w:rsidRPr="00701A65">
              <w:rPr>
                <w:rFonts w:eastAsia="Times New Roman" w:cs="Times New Roman"/>
                <w:i/>
                <w:sz w:val="22"/>
                <w:szCs w:val="22"/>
              </w:rPr>
              <w:t>Наименование ОО</w:t>
            </w:r>
          </w:p>
          <w:p w:rsidR="00EA1444" w:rsidRPr="00701A65" w:rsidRDefault="00EA1444" w:rsidP="00034519">
            <w:pPr>
              <w:suppressAutoHyphens w:val="0"/>
              <w:spacing w:line="360" w:lineRule="auto"/>
              <w:ind w:right="210"/>
              <w:rPr>
                <w:rFonts w:cs="Times New Roman"/>
              </w:rPr>
            </w:pPr>
            <w:r w:rsidRPr="00701A65">
              <w:rPr>
                <w:rFonts w:eastAsia="Times New Roman" w:cs="Times New Roman"/>
                <w:i/>
                <w:sz w:val="22"/>
                <w:szCs w:val="22"/>
              </w:rPr>
              <w:t>МБОУ «</w:t>
            </w:r>
            <w:proofErr w:type="spellStart"/>
            <w:r w:rsidRPr="00701A65">
              <w:rPr>
                <w:rFonts w:eastAsia="Times New Roman" w:cs="Times New Roman"/>
                <w:i/>
                <w:sz w:val="22"/>
                <w:szCs w:val="22"/>
              </w:rPr>
              <w:t>Бутылицкая</w:t>
            </w:r>
            <w:proofErr w:type="spellEnd"/>
            <w:r w:rsidRPr="00701A65">
              <w:rPr>
                <w:rFonts w:eastAsia="Times New Roman" w:cs="Times New Roman"/>
                <w:i/>
                <w:sz w:val="22"/>
                <w:szCs w:val="22"/>
              </w:rPr>
              <w:t xml:space="preserve"> СОШ»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Pr="00701A65" w:rsidRDefault="00EA1444" w:rsidP="00034519">
            <w:pPr>
              <w:suppressAutoHyphens w:val="0"/>
              <w:snapToGrid w:val="0"/>
              <w:spacing w:line="360" w:lineRule="auto"/>
              <w:ind w:right="210"/>
              <w:jc w:val="right"/>
              <w:rPr>
                <w:rFonts w:cs="Times New Roman"/>
              </w:rPr>
            </w:pPr>
            <w:r w:rsidRPr="00701A6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66,67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444" w:rsidRPr="00701A65" w:rsidRDefault="00EA1444" w:rsidP="00034519">
            <w:pPr>
              <w:jc w:val="right"/>
              <w:rPr>
                <w:rFonts w:cs="Times New Roman"/>
                <w:color w:val="000000"/>
              </w:rPr>
            </w:pPr>
            <w:r w:rsidRPr="00701A65"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EA1444" w:rsidRPr="00701A65" w:rsidRDefault="00EA1444" w:rsidP="00EA1444">
      <w:pPr>
        <w:spacing w:line="360" w:lineRule="auto"/>
        <w:ind w:right="210"/>
        <w:rPr>
          <w:rFonts w:cs="Times New Roman"/>
          <w:sz w:val="22"/>
          <w:szCs w:val="22"/>
        </w:rPr>
      </w:pPr>
    </w:p>
    <w:p w:rsidR="00EA1444" w:rsidRDefault="00EA1444" w:rsidP="00EA1444">
      <w:pPr>
        <w:spacing w:line="360" w:lineRule="auto"/>
        <w:ind w:right="210"/>
        <w:rPr>
          <w:rFonts w:cs="Times New Roman"/>
        </w:rPr>
      </w:pPr>
    </w:p>
    <w:p w:rsidR="00EA1444" w:rsidRDefault="00EA1444" w:rsidP="00EA1444">
      <w:pPr>
        <w:spacing w:line="360" w:lineRule="auto"/>
        <w:ind w:right="-20"/>
      </w:pPr>
      <w:r>
        <w:rPr>
          <w:rFonts w:eastAsia="Times New Roman" w:cs="Times New Roman"/>
          <w:b/>
          <w:bCs/>
          <w:spacing w:val="1"/>
        </w:rPr>
        <w:t>3.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 w:cs="Times New Roman"/>
          <w:b/>
          <w:bCs/>
          <w:w w:val="101"/>
        </w:rPr>
        <w:t>з</w:t>
      </w:r>
      <w:r>
        <w:rPr>
          <w:rFonts w:eastAsia="Times New Roman" w:cs="Times New Roman"/>
          <w:b/>
          <w:bCs/>
        </w:rPr>
        <w:t>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1"/>
        </w:rPr>
        <w:t>н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 w:cs="Times New Roman"/>
          <w:b/>
          <w:bCs/>
          <w:spacing w:val="-1"/>
          <w:w w:val="101"/>
        </w:rPr>
        <w:t xml:space="preserve">е </w:t>
      </w: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2"/>
          <w:w w:val="101"/>
        </w:rPr>
        <w:t>з</w:t>
      </w:r>
      <w:r>
        <w:rPr>
          <w:rFonts w:eastAsia="Times New Roman" w:cs="Times New Roman"/>
          <w:b/>
          <w:bCs/>
          <w:spacing w:val="-1"/>
        </w:rPr>
        <w:t>ул</w:t>
      </w:r>
      <w:r>
        <w:rPr>
          <w:rFonts w:eastAsia="Times New Roman" w:cs="Times New Roman"/>
          <w:b/>
          <w:bCs/>
        </w:rPr>
        <w:t>ьтатов</w:t>
      </w:r>
      <w:r>
        <w:rPr>
          <w:rFonts w:eastAsia="Times New Roman" w:cs="Times New Roman"/>
        </w:rPr>
        <w:t xml:space="preserve"> по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2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ю 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 школьн</w:t>
      </w:r>
      <w:r>
        <w:rPr>
          <w:rFonts w:eastAsia="Times New Roman" w:cs="Times New Roman"/>
          <w:spacing w:val="1"/>
        </w:rPr>
        <w:t>ы</w:t>
      </w:r>
      <w:r>
        <w:rPr>
          <w:rFonts w:eastAsia="Times New Roman" w:cs="Times New Roman"/>
        </w:rPr>
        <w:t>м оц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нив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  <w:spacing w:val="3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:</w:t>
      </w:r>
    </w:p>
    <w:tbl>
      <w:tblPr>
        <w:tblW w:w="0" w:type="auto"/>
        <w:tblInd w:w="-40" w:type="dxa"/>
        <w:tblLayout w:type="fixed"/>
        <w:tblLook w:val="0000"/>
      </w:tblPr>
      <w:tblGrid>
        <w:gridCol w:w="3190"/>
        <w:gridCol w:w="3188"/>
        <w:gridCol w:w="3273"/>
      </w:tblGrid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 xml:space="preserve">Количество учащихся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  <w:jc w:val="center"/>
            </w:pPr>
            <w:r>
              <w:rPr>
                <w:rFonts w:cs="Times New Roman"/>
              </w:rPr>
              <w:t>%</w:t>
            </w:r>
          </w:p>
        </w:tc>
      </w:tr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Понизили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</w:tr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Подтвердили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100</w:t>
            </w:r>
          </w:p>
        </w:tc>
      </w:tr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lastRenderedPageBreak/>
              <w:t>Повысили оценку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bookmarkStart w:id="1" w:name="_GoBack1"/>
            <w:bookmarkEnd w:id="1"/>
            <w:r>
              <w:rPr>
                <w:rFonts w:cs="Times New Roman"/>
              </w:rPr>
              <w:t>0</w:t>
            </w:r>
          </w:p>
        </w:tc>
      </w:tr>
      <w:tr w:rsidR="00EA1444" w:rsidTr="00034519"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pacing w:line="360" w:lineRule="auto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44" w:rsidRDefault="00EA1444" w:rsidP="00034519">
            <w:pPr>
              <w:suppressAutoHyphens w:val="0"/>
              <w:snapToGrid w:val="0"/>
              <w:spacing w:line="360" w:lineRule="auto"/>
              <w:jc w:val="center"/>
            </w:pPr>
            <w:r>
              <w:rPr>
                <w:rFonts w:cs="Times New Roman"/>
              </w:rPr>
              <w:t>100</w:t>
            </w:r>
          </w:p>
        </w:tc>
      </w:tr>
    </w:tbl>
    <w:p w:rsidR="00EA1444" w:rsidRDefault="00EA1444" w:rsidP="00EA1444">
      <w:pPr>
        <w:spacing w:after="103" w:line="360" w:lineRule="auto"/>
      </w:pPr>
    </w:p>
    <w:p w:rsidR="00EA1444" w:rsidRDefault="00EA1444" w:rsidP="00EA1444">
      <w:pPr>
        <w:spacing w:line="360" w:lineRule="auto"/>
        <w:ind w:right="-45"/>
      </w:pPr>
      <w:r>
        <w:rPr>
          <w:rFonts w:eastAsia="Times New Roman" w:cs="Times New Roman"/>
          <w:b/>
          <w:spacing w:val="1"/>
        </w:rPr>
        <w:t>4.</w:t>
      </w: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  <w:spacing w:val="-2"/>
          <w:w w:val="101"/>
        </w:rPr>
        <w:t>з</w:t>
      </w:r>
      <w:r>
        <w:rPr>
          <w:rFonts w:eastAsia="Times New Roman" w:cs="Times New Roman"/>
          <w:b/>
          <w:bCs/>
        </w:rPr>
        <w:t>ультаты в</w:t>
      </w:r>
      <w:r>
        <w:rPr>
          <w:rFonts w:eastAsia="Times New Roman" w:cs="Times New Roman"/>
          <w:b/>
          <w:bCs/>
          <w:spacing w:val="-2"/>
        </w:rPr>
        <w:t>ы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 w:cs="Times New Roman"/>
          <w:b/>
          <w:bCs/>
          <w:spacing w:val="1"/>
        </w:rPr>
        <w:t>л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spacing w:val="-1"/>
        </w:rPr>
        <w:t>и</w:t>
      </w:r>
      <w:r>
        <w:rPr>
          <w:rFonts w:eastAsia="Times New Roman" w:cs="Times New Roman"/>
          <w:b/>
          <w:bCs/>
        </w:rPr>
        <w:t xml:space="preserve">я </w:t>
      </w:r>
      <w:r>
        <w:rPr>
          <w:rFonts w:eastAsia="Times New Roman" w:cs="Times New Roman"/>
          <w:b/>
          <w:bCs/>
          <w:w w:val="101"/>
        </w:rPr>
        <w:t>з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  <w:spacing w:val="-2"/>
        </w:rPr>
        <w:t>д</w:t>
      </w:r>
      <w:r>
        <w:rPr>
          <w:rFonts w:eastAsia="Times New Roman" w:cs="Times New Roman"/>
          <w:b/>
          <w:bCs/>
          <w:spacing w:val="1"/>
        </w:rPr>
        <w:t>а</w:t>
      </w:r>
      <w:r>
        <w:rPr>
          <w:rFonts w:eastAsia="Times New Roman" w:cs="Times New Roman"/>
          <w:b/>
          <w:bCs/>
        </w:rPr>
        <w:t>ний</w:t>
      </w:r>
      <w:r>
        <w:rPr>
          <w:rFonts w:eastAsia="Times New Roman" w:cs="Times New Roman"/>
          <w:i/>
          <w:iCs/>
        </w:rPr>
        <w:t>: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-1"/>
        </w:rPr>
        <w:t>№</w:t>
      </w:r>
      <w:r>
        <w:rPr>
          <w:rFonts w:eastAsia="Times New Roman" w:cs="Times New Roman"/>
          <w:b/>
          <w:spacing w:val="1"/>
        </w:rPr>
        <w:t>1К1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</w:t>
      </w:r>
      <w:r>
        <w:rPr>
          <w:rFonts w:cs="Times New Roman"/>
        </w:rPr>
        <w:t>Соблюдение  изученных орфографических правил»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</w:rPr>
        <w:t>выполни</w:t>
      </w:r>
      <w:r>
        <w:rPr>
          <w:rFonts w:eastAsia="Times New Roman" w:cs="Times New Roman"/>
          <w:spacing w:val="-3"/>
        </w:rPr>
        <w:t>л</w:t>
      </w:r>
      <w:r w:rsidR="00E9018C">
        <w:rPr>
          <w:rFonts w:eastAsia="Times New Roman" w:cs="Times New Roman"/>
        </w:rPr>
        <w:t>и  81,25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8"/>
        </w:rPr>
        <w:t>%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u w:val="single"/>
        </w:rPr>
        <w:t>Вы</w:t>
      </w:r>
      <w:r>
        <w:rPr>
          <w:rFonts w:eastAsia="Times New Roman" w:cs="Times New Roman"/>
          <w:spacing w:val="2"/>
          <w:u w:val="single"/>
        </w:rPr>
        <w:t>ш</w:t>
      </w:r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</w:t>
      </w:r>
      <w:r>
        <w:rPr>
          <w:rFonts w:eastAsia="Times New Roman" w:cs="Times New Roman"/>
        </w:rPr>
        <w:t>(</w:t>
      </w:r>
      <w:r w:rsidR="00E9018C">
        <w:rPr>
          <w:rFonts w:cs="Times New Roman"/>
        </w:rPr>
        <w:t>59,95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7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</w:rPr>
        <w:t>№</w:t>
      </w:r>
      <w:r>
        <w:rPr>
          <w:rFonts w:eastAsia="Times New Roman" w:cs="Times New Roman"/>
          <w:b/>
          <w:spacing w:val="1"/>
        </w:rPr>
        <w:t>1К2</w:t>
      </w:r>
      <w:r>
        <w:rPr>
          <w:rFonts w:eastAsia="Times New Roman" w:cs="Times New Roman"/>
        </w:rPr>
        <w:t>. 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 «</w:t>
      </w:r>
      <w:r>
        <w:rPr>
          <w:rFonts w:cs="Times New Roman"/>
        </w:rPr>
        <w:t>Соблюдение  изученных пунктуационных правил»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 xml:space="preserve">олнили  </w:t>
      </w:r>
      <w:r w:rsidR="00E9018C">
        <w:rPr>
          <w:rFonts w:cs="Times New Roman"/>
        </w:rPr>
        <w:t>75</w:t>
      </w:r>
      <w:r>
        <w:rPr>
          <w:rFonts w:eastAsia="Times New Roman" w:cs="Times New Roman"/>
          <w:spacing w:val="1"/>
        </w:rPr>
        <w:t>%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u w:val="single"/>
        </w:rPr>
        <w:t>Выш</w:t>
      </w:r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</w:t>
      </w:r>
      <w:r>
        <w:rPr>
          <w:rFonts w:eastAsia="Times New Roman" w:cs="Times New Roman"/>
        </w:rPr>
        <w:t>(</w:t>
      </w:r>
      <w:r w:rsidR="00E9018C">
        <w:rPr>
          <w:rFonts w:cs="Times New Roman"/>
        </w:rPr>
        <w:t>56, 59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7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</w:rPr>
        <w:t>№</w:t>
      </w:r>
      <w:r>
        <w:rPr>
          <w:rFonts w:eastAsia="Times New Roman" w:cs="Times New Roman"/>
          <w:b/>
          <w:spacing w:val="1"/>
        </w:rPr>
        <w:t>1К3</w:t>
      </w:r>
      <w:r>
        <w:rPr>
          <w:rFonts w:eastAsia="Times New Roman" w:cs="Times New Roman"/>
        </w:rPr>
        <w:t>. 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</w:rPr>
        <w:t>«</w:t>
      </w:r>
      <w:r>
        <w:rPr>
          <w:rFonts w:cs="Times New Roman"/>
        </w:rPr>
        <w:t>Соблюдение основных языковых норм в устной и письменной речи».</w:t>
      </w:r>
      <w:r>
        <w:rPr>
          <w:rFonts w:eastAsia="Times New Roman" w:cs="Times New Roman"/>
        </w:rPr>
        <w:t xml:space="preserve"> 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ол</w:t>
      </w:r>
      <w:r w:rsidR="00E9018C">
        <w:rPr>
          <w:rFonts w:eastAsia="Times New Roman" w:cs="Times New Roman"/>
        </w:rPr>
        <w:t>нили  100</w:t>
      </w:r>
      <w:r>
        <w:rPr>
          <w:rFonts w:eastAsia="Times New Roman" w:cs="Times New Roman"/>
          <w:spacing w:val="1"/>
        </w:rPr>
        <w:t>%</w:t>
      </w:r>
      <w:r>
        <w:rPr>
          <w:rFonts w:eastAsia="Times New Roman" w:cs="Times New Roman"/>
        </w:rPr>
        <w:t xml:space="preserve">.  </w:t>
      </w:r>
      <w:r>
        <w:rPr>
          <w:rFonts w:eastAsia="Times New Roman" w:cs="Times New Roman"/>
          <w:u w:val="single"/>
        </w:rPr>
        <w:t>Выш</w:t>
      </w:r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>у</w:t>
      </w:r>
      <w:r>
        <w:rPr>
          <w:rFonts w:eastAsia="Times New Roman" w:cs="Times New Roman"/>
        </w:rPr>
        <w:t>(</w:t>
      </w:r>
      <w:r w:rsidR="00E9018C">
        <w:rPr>
          <w:rFonts w:cs="Times New Roman"/>
        </w:rPr>
        <w:t>90,15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2К1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cs="Times New Roman"/>
        </w:rPr>
        <w:t xml:space="preserve">  «Морфемный анализ слова»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 38,89</w:t>
      </w:r>
      <w:r>
        <w:rPr>
          <w:rFonts w:eastAsia="Times New Roman" w:cs="Times New Roman"/>
        </w:rPr>
        <w:t xml:space="preserve"> </w:t>
      </w:r>
      <w:r w:rsidR="00E9018C">
        <w:rPr>
          <w:rFonts w:eastAsia="Times New Roman" w:cs="Times New Roman"/>
        </w:rPr>
        <w:t>%. Ниж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 w:rsidR="00E9018C">
        <w:rPr>
          <w:rFonts w:eastAsia="Times New Roman" w:cs="Times New Roman"/>
        </w:rPr>
        <w:t>(55,08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2К2</w:t>
      </w:r>
      <w:r>
        <w:rPr>
          <w:rFonts w:eastAsia="Times New Roman" w:cs="Times New Roman"/>
          <w:b/>
          <w:spacing w:val="1"/>
        </w:rPr>
        <w:t>.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«Словообразовательный анализ слова»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94,44</w:t>
      </w:r>
      <w:r>
        <w:rPr>
          <w:rFonts w:eastAsia="Times New Roman" w:cs="Times New Roman"/>
        </w:rPr>
        <w:t xml:space="preserve">%. </w:t>
      </w:r>
      <w:r>
        <w:rPr>
          <w:rFonts w:eastAsia="Times New Roman" w:cs="Times New Roman"/>
          <w:u w:val="single"/>
        </w:rPr>
        <w:t>Выш</w:t>
      </w:r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 w:rsidR="00E9018C">
        <w:rPr>
          <w:rFonts w:eastAsia="Times New Roman" w:cs="Times New Roman"/>
        </w:rPr>
        <w:t>(80,34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№2К3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«Морфологический анализ слова»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47, 22%. Ниже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 w:rsidR="00E9018C">
        <w:rPr>
          <w:rFonts w:eastAsia="Times New Roman" w:cs="Times New Roman"/>
        </w:rPr>
        <w:t>(48, 12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№2К4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«Синтаксический анализ предложения»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 66, 67</w:t>
      </w:r>
      <w:r>
        <w:rPr>
          <w:rFonts w:eastAsia="Times New Roman" w:cs="Times New Roman"/>
        </w:rPr>
        <w:t xml:space="preserve">%. </w:t>
      </w:r>
      <w:r>
        <w:rPr>
          <w:rFonts w:eastAsia="Times New Roman" w:cs="Times New Roman"/>
          <w:u w:val="single"/>
        </w:rPr>
        <w:t>Выш</w:t>
      </w:r>
      <w:r>
        <w:rPr>
          <w:rFonts w:eastAsia="Times New Roman" w:cs="Times New Roman"/>
          <w:w w:val="101"/>
          <w:u w:val="single"/>
        </w:rPr>
        <w:t>е</w:t>
      </w:r>
      <w:proofErr w:type="gramStart"/>
      <w:r>
        <w:rPr>
          <w:rFonts w:eastAsia="Times New Roman" w:cs="Times New Roman"/>
          <w:w w:val="101"/>
        </w:rPr>
        <w:t xml:space="preserve"> </w:t>
      </w:r>
      <w:r>
        <w:rPr>
          <w:rFonts w:eastAsia="Times New Roman" w:cs="Times New Roman"/>
        </w:rPr>
        <w:t>,</w:t>
      </w:r>
      <w:proofErr w:type="gramEnd"/>
      <w:r>
        <w:rPr>
          <w:rFonts w:eastAsia="Times New Roman" w:cs="Times New Roman"/>
        </w:rPr>
        <w:t xml:space="preserve">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 w:rsidR="00E9018C">
        <w:rPr>
          <w:rFonts w:eastAsia="Times New Roman" w:cs="Times New Roman"/>
        </w:rPr>
        <w:t>(51, 32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№3</w:t>
      </w:r>
      <w:r>
        <w:rPr>
          <w:rFonts w:eastAsia="Times New Roman" w:cs="Times New Roman"/>
          <w:spacing w:val="1"/>
        </w:rPr>
        <w:t xml:space="preserve">. </w:t>
      </w:r>
      <w:r w:rsidRPr="00CE4DAD">
        <w:rPr>
          <w:rFonts w:eastAsia="Times New Roman" w:cs="Times New Roman"/>
        </w:rPr>
        <w:t>Т</w:t>
      </w:r>
      <w:r w:rsidRPr="00CE4DAD">
        <w:rPr>
          <w:rFonts w:eastAsia="Times New Roman" w:cs="Times New Roman"/>
          <w:spacing w:val="-2"/>
          <w:w w:val="101"/>
        </w:rPr>
        <w:t>е</w:t>
      </w:r>
      <w:r w:rsidRPr="00CE4DAD">
        <w:rPr>
          <w:rFonts w:eastAsia="Times New Roman" w:cs="Times New Roman"/>
        </w:rPr>
        <w:t>м</w:t>
      </w:r>
      <w:r w:rsidRPr="00CE4DAD">
        <w:rPr>
          <w:rFonts w:eastAsia="Times New Roman" w:cs="Times New Roman"/>
          <w:w w:val="101"/>
        </w:rPr>
        <w:t>а</w:t>
      </w:r>
      <w:r w:rsidRPr="00CE4DAD">
        <w:rPr>
          <w:rFonts w:eastAsia="Times New Roman" w:cs="Times New Roman"/>
          <w:spacing w:val="1"/>
        </w:rPr>
        <w:t xml:space="preserve"> «</w:t>
      </w:r>
      <w:r>
        <w:rPr>
          <w:rFonts w:eastAsia="Microsoft YaHei" w:cs="Times New Roman"/>
          <w:color w:val="000000"/>
          <w:kern w:val="0"/>
          <w:lang w:eastAsia="ru-RU" w:bidi="ar-SA"/>
        </w:rPr>
        <w:t>Орфоэпические нормы</w:t>
      </w:r>
      <w:r w:rsidRPr="00CE4DAD">
        <w:rPr>
          <w:rFonts w:eastAsia="Microsoft YaHei" w:cs="Times New Roman"/>
          <w:color w:val="000000"/>
          <w:kern w:val="0"/>
          <w:lang w:eastAsia="ru-RU" w:bidi="ar-SA"/>
        </w:rPr>
        <w:t xml:space="preserve">» </w:t>
      </w:r>
      <w:r w:rsidRPr="00CE4DAD">
        <w:rPr>
          <w:rFonts w:eastAsia="Times New Roman" w:cs="Times New Roman"/>
          <w:spacing w:val="1"/>
        </w:rPr>
        <w:t>З</w:t>
      </w:r>
      <w:r w:rsidRPr="00CE4DAD">
        <w:rPr>
          <w:rFonts w:eastAsia="Times New Roman" w:cs="Times New Roman"/>
          <w:spacing w:val="-1"/>
          <w:w w:val="101"/>
        </w:rPr>
        <w:t>а</w:t>
      </w:r>
      <w:r w:rsidRPr="00CE4DAD">
        <w:rPr>
          <w:rFonts w:eastAsia="Times New Roman" w:cs="Times New Roman"/>
        </w:rPr>
        <w:t>д</w:t>
      </w:r>
      <w:r w:rsidRPr="00CE4DAD">
        <w:rPr>
          <w:rFonts w:eastAsia="Times New Roman" w:cs="Times New Roman"/>
          <w:w w:val="101"/>
        </w:rPr>
        <w:t>а</w:t>
      </w:r>
      <w:r w:rsidRPr="00CE4DAD">
        <w:rPr>
          <w:rFonts w:eastAsia="Times New Roman" w:cs="Times New Roman"/>
          <w:spacing w:val="-1"/>
        </w:rPr>
        <w:t>н</w:t>
      </w:r>
      <w:r w:rsidRPr="00CE4DAD">
        <w:rPr>
          <w:rFonts w:eastAsia="Times New Roman" w:cs="Times New Roman"/>
        </w:rPr>
        <w:t>и</w:t>
      </w:r>
      <w:r w:rsidRPr="00CE4DAD">
        <w:rPr>
          <w:rFonts w:eastAsia="Times New Roman" w:cs="Times New Roman"/>
          <w:w w:val="101"/>
        </w:rPr>
        <w:t xml:space="preserve">е </w:t>
      </w:r>
      <w:r w:rsidRPr="00CE4DAD">
        <w:rPr>
          <w:rFonts w:eastAsia="Times New Roman" w:cs="Times New Roman"/>
          <w:spacing w:val="-1"/>
        </w:rPr>
        <w:t>вы</w:t>
      </w:r>
      <w:r w:rsidRPr="00CE4DAD">
        <w:rPr>
          <w:rFonts w:eastAsia="Times New Roman" w:cs="Times New Roman"/>
        </w:rPr>
        <w:t>по</w:t>
      </w:r>
      <w:r w:rsidRPr="00CE4DAD"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83, 33</w:t>
      </w:r>
      <w:r w:rsidRPr="00CE4DAD">
        <w:rPr>
          <w:rFonts w:eastAsia="Times New Roman" w:cs="Times New Roman"/>
        </w:rPr>
        <w:t xml:space="preserve"> %. Выш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, ч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м в ц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л</w:t>
      </w:r>
      <w:r w:rsidRPr="00CE4DAD">
        <w:rPr>
          <w:rFonts w:eastAsia="Times New Roman" w:cs="Times New Roman"/>
          <w:spacing w:val="-1"/>
        </w:rPr>
        <w:t>о</w:t>
      </w:r>
      <w:r w:rsidRPr="00CE4DAD">
        <w:rPr>
          <w:rFonts w:eastAsia="Times New Roman" w:cs="Times New Roman"/>
        </w:rPr>
        <w:t xml:space="preserve">м </w:t>
      </w:r>
      <w:proofErr w:type="gramStart"/>
      <w:r w:rsidRPr="00CE4DAD">
        <w:rPr>
          <w:rFonts w:eastAsia="Times New Roman" w:cs="Times New Roman"/>
          <w:spacing w:val="-1"/>
        </w:rPr>
        <w:t>п</w:t>
      </w:r>
      <w:r w:rsidRPr="00CE4DAD">
        <w:rPr>
          <w:rFonts w:eastAsia="Times New Roman" w:cs="Times New Roman"/>
        </w:rPr>
        <w:t>о</w:t>
      </w:r>
      <w:proofErr w:type="gramEnd"/>
      <w:r w:rsidRPr="00CE4DAD">
        <w:rPr>
          <w:rFonts w:eastAsia="Times New Roman" w:cs="Times New Roman"/>
        </w:rPr>
        <w:t xml:space="preserve"> </w:t>
      </w: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  <w:r w:rsidRPr="00CE4DAD">
        <w:rPr>
          <w:rFonts w:eastAsia="Times New Roman" w:cs="Times New Roman"/>
        </w:rPr>
        <w:t>р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г</w:t>
      </w:r>
      <w:r w:rsidRPr="00CE4DAD">
        <w:rPr>
          <w:rFonts w:eastAsia="Times New Roman" w:cs="Times New Roman"/>
          <w:spacing w:val="-1"/>
        </w:rPr>
        <w:t>и</w:t>
      </w:r>
      <w:r w:rsidRPr="00CE4DAD">
        <w:rPr>
          <w:rFonts w:eastAsia="Times New Roman" w:cs="Times New Roman"/>
        </w:rPr>
        <w:t>он</w:t>
      </w:r>
      <w:r w:rsidRPr="00CE4DAD">
        <w:rPr>
          <w:rFonts w:eastAsia="Times New Roman" w:cs="Times New Roman"/>
          <w:spacing w:val="1"/>
        </w:rPr>
        <w:t xml:space="preserve">у </w:t>
      </w:r>
      <w:r w:rsidR="00E9018C">
        <w:rPr>
          <w:rFonts w:eastAsia="Times New Roman" w:cs="Times New Roman"/>
        </w:rPr>
        <w:t>(74, 16</w:t>
      </w:r>
      <w:r w:rsidRPr="00CE4DAD">
        <w:rPr>
          <w:rFonts w:eastAsia="Times New Roman" w:cs="Times New Roman"/>
        </w:rPr>
        <w:t>%).</w:t>
      </w:r>
    </w:p>
    <w:p w:rsidR="00EA1444" w:rsidRPr="00CE4DAD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Microsoft YaHei" w:cs="Times New Roman"/>
          <w:color w:val="000000"/>
          <w:kern w:val="0"/>
          <w:lang w:eastAsia="ru-RU" w:bidi="ar-SA"/>
        </w:rPr>
      </w:pP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4</w:t>
      </w:r>
      <w:r>
        <w:rPr>
          <w:rFonts w:eastAsia="Times New Roman" w:cs="Times New Roman"/>
          <w:spacing w:val="1"/>
        </w:rPr>
        <w:t xml:space="preserve">.1  </w:t>
      </w:r>
      <w:r w:rsidRPr="00CE4DAD">
        <w:rPr>
          <w:rFonts w:eastAsia="Times New Roman" w:cs="Times New Roman"/>
        </w:rPr>
        <w:t>Т</w:t>
      </w:r>
      <w:r w:rsidRPr="00CE4DAD">
        <w:rPr>
          <w:rFonts w:eastAsia="Times New Roman" w:cs="Times New Roman"/>
          <w:spacing w:val="-2"/>
          <w:w w:val="101"/>
        </w:rPr>
        <w:t>е</w:t>
      </w:r>
      <w:r w:rsidRPr="00CE4DAD">
        <w:rPr>
          <w:rFonts w:eastAsia="Times New Roman" w:cs="Times New Roman"/>
        </w:rPr>
        <w:t>м</w:t>
      </w:r>
      <w:r w:rsidRPr="00CE4DAD">
        <w:rPr>
          <w:rFonts w:eastAsia="Times New Roman" w:cs="Times New Roman"/>
          <w:w w:val="101"/>
        </w:rPr>
        <w:t>а</w:t>
      </w:r>
      <w:r w:rsidRPr="00CE4DAD">
        <w:rPr>
          <w:rFonts w:eastAsia="Microsoft YaHei" w:cs="Times New Roman"/>
          <w:color w:val="000000"/>
          <w:kern w:val="0"/>
          <w:lang w:eastAsia="ru-RU" w:bidi="ar-SA"/>
        </w:rPr>
        <w:t xml:space="preserve"> «</w:t>
      </w:r>
      <w:r>
        <w:rPr>
          <w:rFonts w:eastAsia="Microsoft YaHei" w:cs="Times New Roman"/>
          <w:color w:val="000000"/>
          <w:kern w:val="0"/>
          <w:lang w:eastAsia="ru-RU" w:bidi="ar-SA"/>
        </w:rPr>
        <w:t>Морфологические нормы</w:t>
      </w:r>
      <w:r w:rsidRPr="00CE4DAD">
        <w:rPr>
          <w:rFonts w:cs="Times New Roman"/>
        </w:rPr>
        <w:t>»</w:t>
      </w:r>
      <w:r w:rsidRPr="00CE4DAD">
        <w:rPr>
          <w:rFonts w:eastAsia="Times New Roman" w:cs="Times New Roman"/>
        </w:rPr>
        <w:t xml:space="preserve">. </w:t>
      </w:r>
      <w:r w:rsidRPr="00CE4DAD">
        <w:rPr>
          <w:rFonts w:eastAsia="Times New Roman" w:cs="Times New Roman"/>
          <w:spacing w:val="1"/>
        </w:rPr>
        <w:t>З</w:t>
      </w:r>
      <w:r w:rsidRPr="00CE4DAD">
        <w:rPr>
          <w:rFonts w:eastAsia="Times New Roman" w:cs="Times New Roman"/>
          <w:spacing w:val="-1"/>
          <w:w w:val="101"/>
        </w:rPr>
        <w:t>а</w:t>
      </w:r>
      <w:r w:rsidRPr="00CE4DAD">
        <w:rPr>
          <w:rFonts w:eastAsia="Times New Roman" w:cs="Times New Roman"/>
        </w:rPr>
        <w:t>д</w:t>
      </w:r>
      <w:r w:rsidRPr="00CE4DAD">
        <w:rPr>
          <w:rFonts w:eastAsia="Times New Roman" w:cs="Times New Roman"/>
          <w:w w:val="101"/>
        </w:rPr>
        <w:t>а</w:t>
      </w:r>
      <w:r w:rsidRPr="00CE4DAD">
        <w:rPr>
          <w:rFonts w:eastAsia="Times New Roman" w:cs="Times New Roman"/>
          <w:spacing w:val="-1"/>
        </w:rPr>
        <w:t>н</w:t>
      </w:r>
      <w:r w:rsidRPr="00CE4DAD">
        <w:rPr>
          <w:rFonts w:eastAsia="Times New Roman" w:cs="Times New Roman"/>
        </w:rPr>
        <w:t>и</w:t>
      </w:r>
      <w:r w:rsidRPr="00CE4DAD">
        <w:rPr>
          <w:rFonts w:eastAsia="Times New Roman" w:cs="Times New Roman"/>
          <w:w w:val="101"/>
        </w:rPr>
        <w:t xml:space="preserve">е </w:t>
      </w:r>
      <w:r w:rsidRPr="00CE4DAD">
        <w:rPr>
          <w:rFonts w:eastAsia="Times New Roman" w:cs="Times New Roman"/>
          <w:spacing w:val="-1"/>
        </w:rPr>
        <w:t>вы</w:t>
      </w:r>
      <w:r w:rsidRPr="00CE4DAD">
        <w:rPr>
          <w:rFonts w:eastAsia="Times New Roman" w:cs="Times New Roman"/>
        </w:rPr>
        <w:t>по</w:t>
      </w:r>
      <w:r w:rsidRPr="00CE4DAD"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55, 56</w:t>
      </w:r>
      <w:r w:rsidRPr="00CE4DAD">
        <w:rPr>
          <w:rFonts w:eastAsia="Times New Roman" w:cs="Times New Roman"/>
        </w:rPr>
        <w:t xml:space="preserve">%. </w:t>
      </w:r>
      <w:r w:rsidR="00E9018C">
        <w:rPr>
          <w:rFonts w:eastAsia="Times New Roman" w:cs="Times New Roman"/>
        </w:rPr>
        <w:t>Н</w:t>
      </w:r>
      <w:r w:rsidRPr="00CE4DAD">
        <w:rPr>
          <w:rFonts w:eastAsia="Times New Roman" w:cs="Times New Roman"/>
          <w:spacing w:val="1"/>
        </w:rPr>
        <w:t>и</w:t>
      </w:r>
      <w:r w:rsidRPr="00CE4DAD">
        <w:rPr>
          <w:rFonts w:eastAsia="Times New Roman" w:cs="Times New Roman"/>
        </w:rPr>
        <w:t>ж</w:t>
      </w:r>
      <w:r w:rsidRPr="00CE4DAD">
        <w:rPr>
          <w:rFonts w:eastAsia="Times New Roman" w:cs="Times New Roman"/>
          <w:spacing w:val="-1"/>
          <w:w w:val="101"/>
        </w:rPr>
        <w:t>е</w:t>
      </w:r>
      <w:r w:rsidRPr="00CE4DAD">
        <w:rPr>
          <w:rFonts w:eastAsia="Times New Roman" w:cs="Times New Roman"/>
        </w:rPr>
        <w:t>, ч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м в ц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л</w:t>
      </w:r>
      <w:r w:rsidRPr="00CE4DAD">
        <w:rPr>
          <w:rFonts w:eastAsia="Times New Roman" w:cs="Times New Roman"/>
          <w:spacing w:val="-1"/>
        </w:rPr>
        <w:t>о</w:t>
      </w:r>
      <w:r w:rsidRPr="00CE4DAD">
        <w:rPr>
          <w:rFonts w:eastAsia="Times New Roman" w:cs="Times New Roman"/>
        </w:rPr>
        <w:t xml:space="preserve">м </w:t>
      </w:r>
      <w:proofErr w:type="gramStart"/>
      <w:r w:rsidRPr="00CE4DAD">
        <w:rPr>
          <w:rFonts w:eastAsia="Times New Roman" w:cs="Times New Roman"/>
          <w:spacing w:val="-1"/>
        </w:rPr>
        <w:t>п</w:t>
      </w:r>
      <w:r w:rsidRPr="00CE4DAD">
        <w:rPr>
          <w:rFonts w:eastAsia="Times New Roman" w:cs="Times New Roman"/>
        </w:rPr>
        <w:t>о</w:t>
      </w:r>
      <w:proofErr w:type="gramEnd"/>
      <w:r w:rsidRPr="00CE4DAD">
        <w:rPr>
          <w:rFonts w:eastAsia="Times New Roman" w:cs="Times New Roman"/>
        </w:rPr>
        <w:t xml:space="preserve"> </w:t>
      </w: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  <w:r w:rsidRPr="00CE4DAD">
        <w:rPr>
          <w:rFonts w:eastAsia="Times New Roman" w:cs="Times New Roman"/>
        </w:rPr>
        <w:t>р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г</w:t>
      </w:r>
      <w:r w:rsidRPr="00CE4DAD">
        <w:rPr>
          <w:rFonts w:eastAsia="Times New Roman" w:cs="Times New Roman"/>
          <w:spacing w:val="-1"/>
        </w:rPr>
        <w:t>и</w:t>
      </w:r>
      <w:r w:rsidRPr="00CE4DAD">
        <w:rPr>
          <w:rFonts w:eastAsia="Times New Roman" w:cs="Times New Roman"/>
        </w:rPr>
        <w:t>он</w:t>
      </w:r>
      <w:r w:rsidRPr="00CE4DAD">
        <w:rPr>
          <w:rFonts w:eastAsia="Times New Roman" w:cs="Times New Roman"/>
          <w:spacing w:val="1"/>
        </w:rPr>
        <w:t xml:space="preserve">у </w:t>
      </w:r>
      <w:proofErr w:type="gramStart"/>
      <w:r w:rsidR="00E9018C">
        <w:rPr>
          <w:rFonts w:eastAsia="Times New Roman" w:cs="Times New Roman"/>
        </w:rPr>
        <w:t xml:space="preserve">( </w:t>
      </w:r>
      <w:proofErr w:type="gramEnd"/>
      <w:r w:rsidR="00E9018C">
        <w:rPr>
          <w:rFonts w:eastAsia="Times New Roman" w:cs="Times New Roman"/>
        </w:rPr>
        <w:t>76, 05</w:t>
      </w:r>
      <w:r w:rsidRPr="00CE4DAD">
        <w:rPr>
          <w:rFonts w:eastAsia="Times New Roman" w:cs="Times New Roman"/>
        </w:rPr>
        <w:t>%).</w:t>
      </w: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4</w:t>
      </w:r>
      <w:r>
        <w:rPr>
          <w:rFonts w:eastAsia="Times New Roman" w:cs="Times New Roman"/>
          <w:spacing w:val="1"/>
        </w:rPr>
        <w:t>.2</w:t>
      </w:r>
      <w:r>
        <w:rPr>
          <w:rFonts w:eastAsia="Times New Roman" w:cs="Times New Roman"/>
        </w:rPr>
        <w:t xml:space="preserve">  Т</w:t>
      </w:r>
      <w:r w:rsidRPr="00CE4DAD">
        <w:rPr>
          <w:rFonts w:eastAsia="Times New Roman" w:cs="Times New Roman"/>
          <w:spacing w:val="-2"/>
          <w:w w:val="101"/>
        </w:rPr>
        <w:t>е</w:t>
      </w:r>
      <w:r w:rsidRPr="00CE4DAD">
        <w:rPr>
          <w:rFonts w:eastAsia="Times New Roman" w:cs="Times New Roman"/>
        </w:rPr>
        <w:t>м</w:t>
      </w:r>
      <w:r w:rsidRPr="00CE4DAD">
        <w:rPr>
          <w:rFonts w:eastAsia="Times New Roman" w:cs="Times New Roman"/>
          <w:w w:val="101"/>
        </w:rPr>
        <w:t>а</w:t>
      </w:r>
      <w:r w:rsidRPr="00CE4DAD">
        <w:rPr>
          <w:rFonts w:eastAsia="Microsoft YaHei" w:cs="Times New Roman"/>
          <w:color w:val="000000"/>
          <w:kern w:val="0"/>
          <w:lang w:eastAsia="ru-RU" w:bidi="ar-SA"/>
        </w:rPr>
        <w:t xml:space="preserve"> «</w:t>
      </w:r>
      <w:r>
        <w:rPr>
          <w:rFonts w:eastAsia="Microsoft YaHei" w:cs="Times New Roman"/>
          <w:color w:val="000000"/>
          <w:kern w:val="0"/>
          <w:lang w:eastAsia="ru-RU" w:bidi="ar-SA"/>
        </w:rPr>
        <w:t>Морфологические нормы</w:t>
      </w:r>
      <w:r w:rsidRPr="00CE4DAD">
        <w:rPr>
          <w:rFonts w:cs="Times New Roman"/>
        </w:rPr>
        <w:t>»</w:t>
      </w:r>
      <w:r w:rsidRPr="00CE4DAD">
        <w:rPr>
          <w:rFonts w:eastAsia="Times New Roman" w:cs="Times New Roman"/>
        </w:rPr>
        <w:t xml:space="preserve">. </w:t>
      </w:r>
      <w:r w:rsidRPr="00CE4DAD">
        <w:rPr>
          <w:rFonts w:eastAsia="Times New Roman" w:cs="Times New Roman"/>
          <w:spacing w:val="1"/>
        </w:rPr>
        <w:t>З</w:t>
      </w:r>
      <w:r w:rsidRPr="00CE4DAD">
        <w:rPr>
          <w:rFonts w:eastAsia="Times New Roman" w:cs="Times New Roman"/>
          <w:spacing w:val="-1"/>
          <w:w w:val="101"/>
        </w:rPr>
        <w:t>а</w:t>
      </w:r>
      <w:r w:rsidRPr="00CE4DAD">
        <w:rPr>
          <w:rFonts w:eastAsia="Times New Roman" w:cs="Times New Roman"/>
        </w:rPr>
        <w:t>д</w:t>
      </w:r>
      <w:r w:rsidRPr="00CE4DAD">
        <w:rPr>
          <w:rFonts w:eastAsia="Times New Roman" w:cs="Times New Roman"/>
          <w:w w:val="101"/>
        </w:rPr>
        <w:t>а</w:t>
      </w:r>
      <w:r w:rsidRPr="00CE4DAD">
        <w:rPr>
          <w:rFonts w:eastAsia="Times New Roman" w:cs="Times New Roman"/>
          <w:spacing w:val="-1"/>
        </w:rPr>
        <w:t>н</w:t>
      </w:r>
      <w:r w:rsidRPr="00CE4DAD">
        <w:rPr>
          <w:rFonts w:eastAsia="Times New Roman" w:cs="Times New Roman"/>
        </w:rPr>
        <w:t>и</w:t>
      </w:r>
      <w:r w:rsidRPr="00CE4DAD">
        <w:rPr>
          <w:rFonts w:eastAsia="Times New Roman" w:cs="Times New Roman"/>
          <w:w w:val="101"/>
        </w:rPr>
        <w:t xml:space="preserve">е </w:t>
      </w:r>
      <w:r w:rsidRPr="00CE4DAD">
        <w:rPr>
          <w:rFonts w:eastAsia="Times New Roman" w:cs="Times New Roman"/>
          <w:spacing w:val="-1"/>
        </w:rPr>
        <w:t>вы</w:t>
      </w:r>
      <w:r w:rsidRPr="00CE4DAD">
        <w:rPr>
          <w:rFonts w:eastAsia="Times New Roman" w:cs="Times New Roman"/>
        </w:rPr>
        <w:t>по</w:t>
      </w:r>
      <w:r w:rsidRPr="00CE4DAD"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79, 17</w:t>
      </w:r>
      <w:r w:rsidRPr="00CE4DAD">
        <w:rPr>
          <w:rFonts w:eastAsia="Times New Roman" w:cs="Times New Roman"/>
        </w:rPr>
        <w:t xml:space="preserve">%. </w:t>
      </w:r>
      <w:r w:rsidRPr="00CE4DAD">
        <w:rPr>
          <w:rFonts w:eastAsia="Times New Roman" w:cs="Times New Roman"/>
          <w:u w:val="single"/>
        </w:rPr>
        <w:t>Выш</w:t>
      </w:r>
      <w:r w:rsidRPr="00CE4DAD">
        <w:rPr>
          <w:rFonts w:eastAsia="Times New Roman" w:cs="Times New Roman"/>
          <w:w w:val="101"/>
          <w:u w:val="single"/>
        </w:rPr>
        <w:t>е</w:t>
      </w:r>
      <w:r w:rsidRPr="00CE4DAD">
        <w:rPr>
          <w:rFonts w:eastAsia="Times New Roman" w:cs="Times New Roman"/>
        </w:rPr>
        <w:t>, ч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м в ц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л</w:t>
      </w:r>
      <w:r w:rsidRPr="00CE4DAD">
        <w:rPr>
          <w:rFonts w:eastAsia="Times New Roman" w:cs="Times New Roman"/>
          <w:spacing w:val="-1"/>
        </w:rPr>
        <w:t>о</w:t>
      </w:r>
      <w:r w:rsidRPr="00CE4DAD">
        <w:rPr>
          <w:rFonts w:eastAsia="Times New Roman" w:cs="Times New Roman"/>
        </w:rPr>
        <w:t xml:space="preserve">м </w:t>
      </w:r>
      <w:proofErr w:type="gramStart"/>
      <w:r w:rsidRPr="00CE4DAD">
        <w:rPr>
          <w:rFonts w:eastAsia="Times New Roman" w:cs="Times New Roman"/>
          <w:spacing w:val="-1"/>
        </w:rPr>
        <w:t>п</w:t>
      </w:r>
      <w:r w:rsidRPr="00CE4DAD">
        <w:rPr>
          <w:rFonts w:eastAsia="Times New Roman" w:cs="Times New Roman"/>
        </w:rPr>
        <w:t>о</w:t>
      </w:r>
      <w:proofErr w:type="gramEnd"/>
      <w:r w:rsidRPr="00CE4DAD">
        <w:rPr>
          <w:rFonts w:eastAsia="Times New Roman" w:cs="Times New Roman"/>
        </w:rPr>
        <w:t xml:space="preserve"> </w:t>
      </w: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</w:p>
    <w:p w:rsidR="00EA1444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</w:rPr>
      </w:pPr>
      <w:r w:rsidRPr="00CE4DAD">
        <w:rPr>
          <w:rFonts w:eastAsia="Times New Roman" w:cs="Times New Roman"/>
        </w:rPr>
        <w:t>р</w:t>
      </w:r>
      <w:r w:rsidRPr="00CE4DAD">
        <w:rPr>
          <w:rFonts w:eastAsia="Times New Roman" w:cs="Times New Roman"/>
          <w:w w:val="101"/>
        </w:rPr>
        <w:t>е</w:t>
      </w:r>
      <w:r w:rsidRPr="00CE4DAD">
        <w:rPr>
          <w:rFonts w:eastAsia="Times New Roman" w:cs="Times New Roman"/>
        </w:rPr>
        <w:t>г</w:t>
      </w:r>
      <w:r w:rsidRPr="00CE4DAD">
        <w:rPr>
          <w:rFonts w:eastAsia="Times New Roman" w:cs="Times New Roman"/>
          <w:spacing w:val="-1"/>
        </w:rPr>
        <w:t>и</w:t>
      </w:r>
      <w:r w:rsidRPr="00CE4DAD">
        <w:rPr>
          <w:rFonts w:eastAsia="Times New Roman" w:cs="Times New Roman"/>
        </w:rPr>
        <w:t>он</w:t>
      </w:r>
      <w:r w:rsidRPr="00CE4DAD">
        <w:rPr>
          <w:rFonts w:eastAsia="Times New Roman" w:cs="Times New Roman"/>
          <w:spacing w:val="1"/>
        </w:rPr>
        <w:t xml:space="preserve">у </w:t>
      </w:r>
      <w:proofErr w:type="gramStart"/>
      <w:r w:rsidR="00E9018C">
        <w:rPr>
          <w:rFonts w:eastAsia="Times New Roman" w:cs="Times New Roman"/>
        </w:rPr>
        <w:t xml:space="preserve">( </w:t>
      </w:r>
      <w:proofErr w:type="gramEnd"/>
      <w:r w:rsidR="00E9018C">
        <w:rPr>
          <w:rFonts w:eastAsia="Times New Roman" w:cs="Times New Roman"/>
        </w:rPr>
        <w:t>55, 74</w:t>
      </w:r>
      <w:r w:rsidRPr="00CE4DAD">
        <w:rPr>
          <w:rFonts w:eastAsia="Times New Roman" w:cs="Times New Roman"/>
        </w:rPr>
        <w:t>%).</w:t>
      </w:r>
    </w:p>
    <w:p w:rsidR="00EA1444" w:rsidRPr="00CE4DAD" w:rsidRDefault="00EA1444" w:rsidP="00EA1444">
      <w:pPr>
        <w:widowControl/>
        <w:suppressAutoHyphens w:val="0"/>
        <w:autoSpaceDE w:val="0"/>
        <w:autoSpaceDN w:val="0"/>
        <w:adjustRightInd w:val="0"/>
        <w:rPr>
          <w:rFonts w:eastAsia="Microsoft YaHei" w:cs="Times New Roman"/>
          <w:color w:val="000000"/>
          <w:kern w:val="0"/>
          <w:lang w:eastAsia="ru-RU" w:bidi="ar-SA"/>
        </w:rPr>
      </w:pPr>
    </w:p>
    <w:p w:rsidR="00EA1444" w:rsidRDefault="00EA1444" w:rsidP="00EA1444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5</w:t>
      </w:r>
      <w:r>
        <w:rPr>
          <w:rFonts w:eastAsia="Times New Roman" w:cs="Times New Roman"/>
          <w:spacing w:val="1"/>
        </w:rPr>
        <w:t xml:space="preserve">.1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«Пунктуация в предложениях с прямой речью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 79,17</w:t>
      </w:r>
      <w:r>
        <w:rPr>
          <w:rFonts w:eastAsia="Times New Roman" w:cs="Times New Roman"/>
        </w:rPr>
        <w:t xml:space="preserve">%. </w:t>
      </w:r>
      <w:r>
        <w:rPr>
          <w:rFonts w:eastAsia="Times New Roman" w:cs="Times New Roman"/>
          <w:u w:val="single"/>
        </w:rPr>
        <w:t>Выш</w:t>
      </w:r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proofErr w:type="gramStart"/>
      <w:r w:rsidR="00E9018C">
        <w:rPr>
          <w:rFonts w:eastAsia="Times New Roman" w:cs="Times New Roman"/>
        </w:rPr>
        <w:t xml:space="preserve">( </w:t>
      </w:r>
      <w:proofErr w:type="gramEnd"/>
      <w:r w:rsidR="00E9018C">
        <w:rPr>
          <w:rFonts w:eastAsia="Times New Roman" w:cs="Times New Roman"/>
        </w:rPr>
        <w:t>60, 16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5</w:t>
      </w:r>
      <w:r>
        <w:rPr>
          <w:rFonts w:eastAsia="Times New Roman" w:cs="Times New Roman"/>
          <w:spacing w:val="1"/>
        </w:rPr>
        <w:t xml:space="preserve">.2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«Пунктуация в предложениях с прямой речью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 50</w:t>
      </w:r>
      <w:r>
        <w:rPr>
          <w:rFonts w:eastAsia="Times New Roman" w:cs="Times New Roman"/>
        </w:rPr>
        <w:t xml:space="preserve">%. </w:t>
      </w:r>
      <w:r>
        <w:rPr>
          <w:rFonts w:eastAsia="Times New Roman" w:cs="Times New Roman"/>
          <w:u w:val="single"/>
        </w:rPr>
        <w:t>Выш</w:t>
      </w:r>
      <w:r>
        <w:rPr>
          <w:rFonts w:eastAsia="Times New Roman" w:cs="Times New Roman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proofErr w:type="gramStart"/>
      <w:r w:rsidR="00E9018C">
        <w:rPr>
          <w:rFonts w:eastAsia="Times New Roman" w:cs="Times New Roman"/>
        </w:rPr>
        <w:t xml:space="preserve">( </w:t>
      </w:r>
      <w:proofErr w:type="gramEnd"/>
      <w:r w:rsidR="00E9018C">
        <w:rPr>
          <w:rFonts w:eastAsia="Times New Roman" w:cs="Times New Roman"/>
        </w:rPr>
        <w:t>48,11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6</w:t>
      </w:r>
      <w:r>
        <w:rPr>
          <w:rFonts w:eastAsia="Times New Roman" w:cs="Times New Roman"/>
          <w:b/>
          <w:spacing w:val="1"/>
        </w:rPr>
        <w:t>.1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proofErr w:type="gramStart"/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«Пунктуация в предложениях с обращениями»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62,5</w:t>
      </w:r>
      <w:r>
        <w:rPr>
          <w:rFonts w:eastAsia="Times New Roman" w:cs="Times New Roman"/>
        </w:rPr>
        <w:t>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 w:rsidR="00E9018C">
        <w:rPr>
          <w:rFonts w:eastAsia="Times New Roman" w:cs="Times New Roman"/>
        </w:rPr>
        <w:t>(62,48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6</w:t>
      </w:r>
      <w:r>
        <w:rPr>
          <w:rFonts w:eastAsia="Times New Roman" w:cs="Times New Roman"/>
          <w:b/>
          <w:spacing w:val="1"/>
        </w:rPr>
        <w:t>.2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proofErr w:type="gramStart"/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«Пунктуация в предложениях с обращениями»</w:t>
      </w:r>
      <w:r>
        <w:rPr>
          <w:rFonts w:eastAsia="Times New Roman" w:cs="Times New Roman"/>
        </w:rPr>
        <w:t xml:space="preserve">. </w:t>
      </w:r>
      <w:proofErr w:type="gramStart"/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9018C">
        <w:rPr>
          <w:rFonts w:eastAsia="Times New Roman" w:cs="Times New Roman"/>
        </w:rPr>
        <w:t>нили 50%.Н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 w:rsidR="00587500">
        <w:rPr>
          <w:rFonts w:eastAsia="Times New Roman" w:cs="Times New Roman"/>
        </w:rPr>
        <w:t>52, 9</w:t>
      </w:r>
      <w:r>
        <w:rPr>
          <w:rFonts w:eastAsia="Times New Roman" w:cs="Times New Roman"/>
        </w:rPr>
        <w:t>1%).</w:t>
      </w:r>
      <w:proofErr w:type="gramEnd"/>
    </w:p>
    <w:p w:rsidR="00EA1444" w:rsidRDefault="00EA1444" w:rsidP="00EA1444">
      <w:pPr>
        <w:spacing w:line="360" w:lineRule="auto"/>
        <w:ind w:right="210"/>
        <w:rPr>
          <w:rFonts w:eastAsia="Times New Roman" w:cs="Times New Roman"/>
        </w:rPr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7</w:t>
      </w:r>
      <w:r>
        <w:rPr>
          <w:rFonts w:eastAsia="Times New Roman" w:cs="Times New Roman"/>
          <w:spacing w:val="1"/>
        </w:rPr>
        <w:t xml:space="preserve">.1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«Синтаксические особенности и пунктуация сложного предложения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587500">
        <w:rPr>
          <w:rFonts w:eastAsia="Times New Roman" w:cs="Times New Roman"/>
        </w:rPr>
        <w:t>нили  62, 5</w:t>
      </w:r>
      <w:r>
        <w:rPr>
          <w:rFonts w:eastAsia="Times New Roman" w:cs="Times New Roman"/>
        </w:rPr>
        <w:t>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proofErr w:type="gramStart"/>
      <w:r w:rsidR="00587500">
        <w:rPr>
          <w:rFonts w:eastAsia="Times New Roman" w:cs="Times New Roman"/>
        </w:rPr>
        <w:t xml:space="preserve">( </w:t>
      </w:r>
      <w:proofErr w:type="gramEnd"/>
      <w:r w:rsidR="00587500">
        <w:rPr>
          <w:rFonts w:eastAsia="Times New Roman" w:cs="Times New Roman"/>
        </w:rPr>
        <w:t>57, 68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7</w:t>
      </w:r>
      <w:r>
        <w:rPr>
          <w:rFonts w:eastAsia="Times New Roman" w:cs="Times New Roman"/>
          <w:spacing w:val="1"/>
        </w:rPr>
        <w:t xml:space="preserve">.2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«Синтаксические особенности и пунктуация сложного предложения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lastRenderedPageBreak/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587500">
        <w:rPr>
          <w:rFonts w:eastAsia="Times New Roman" w:cs="Times New Roman"/>
        </w:rPr>
        <w:t xml:space="preserve">нили  41, 67%. </w:t>
      </w:r>
      <w:r w:rsidR="00587500">
        <w:rPr>
          <w:rFonts w:eastAsia="Times New Roman" w:cs="Times New Roman"/>
          <w:u w:val="single"/>
        </w:rPr>
        <w:t>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proofErr w:type="gramStart"/>
      <w:r w:rsidR="00587500">
        <w:rPr>
          <w:rFonts w:eastAsia="Times New Roman" w:cs="Times New Roman"/>
        </w:rPr>
        <w:t xml:space="preserve">( </w:t>
      </w:r>
      <w:proofErr w:type="gramEnd"/>
      <w:r w:rsidR="00587500">
        <w:rPr>
          <w:rFonts w:eastAsia="Times New Roman" w:cs="Times New Roman"/>
        </w:rPr>
        <w:t>47, 02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 xml:space="preserve">8 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</w:t>
      </w:r>
      <w:r>
        <w:rPr>
          <w:rFonts w:cs="Times New Roman"/>
        </w:rPr>
        <w:t>Анализ прочитанный текст с точки зрения его основной мысли»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587500">
        <w:rPr>
          <w:rFonts w:eastAsia="Times New Roman" w:cs="Times New Roman"/>
        </w:rPr>
        <w:t xml:space="preserve">нили  75 </w:t>
      </w:r>
      <w:r>
        <w:rPr>
          <w:rFonts w:eastAsia="Times New Roman" w:cs="Times New Roman"/>
        </w:rPr>
        <w:t>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proofErr w:type="gramStart"/>
      <w:r w:rsidR="00587500">
        <w:rPr>
          <w:rFonts w:eastAsia="Times New Roman" w:cs="Times New Roman"/>
        </w:rPr>
        <w:t xml:space="preserve">( </w:t>
      </w:r>
      <w:proofErr w:type="gramEnd"/>
      <w:r w:rsidR="00587500">
        <w:rPr>
          <w:rFonts w:eastAsia="Times New Roman" w:cs="Times New Roman"/>
        </w:rPr>
        <w:t xml:space="preserve">51, 13 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</w:t>
      </w:r>
      <w:r>
        <w:rPr>
          <w:rFonts w:eastAsia="Times New Roman" w:cs="Times New Roman"/>
          <w:b/>
          <w:iCs/>
        </w:rPr>
        <w:t>9</w:t>
      </w:r>
      <w:r>
        <w:rPr>
          <w:rFonts w:eastAsia="Times New Roman" w:cs="Times New Roman"/>
          <w:spacing w:val="1"/>
        </w:rPr>
        <w:t xml:space="preserve">.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</w:t>
      </w:r>
      <w:r>
        <w:rPr>
          <w:rFonts w:cs="Times New Roman"/>
        </w:rPr>
        <w:t>Анализ прочитанный текст с точки зрения идеи текста.</w:t>
      </w:r>
      <w:r w:rsidRPr="0037403A"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1"/>
        </w:rPr>
        <w:t xml:space="preserve">Умение </w:t>
      </w:r>
      <w:r>
        <w:rPr>
          <w:rFonts w:cs="Times New Roman"/>
        </w:rPr>
        <w:t>адекватно понимать и интерпретировать прочитанный текст»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587500">
        <w:rPr>
          <w:rFonts w:eastAsia="Times New Roman" w:cs="Times New Roman"/>
        </w:rPr>
        <w:t>нили 62,5</w:t>
      </w:r>
      <w:r>
        <w:rPr>
          <w:rFonts w:eastAsia="Times New Roman" w:cs="Times New Roman"/>
        </w:rPr>
        <w:t>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r w:rsidR="00587500">
        <w:rPr>
          <w:rFonts w:eastAsia="Times New Roman" w:cs="Times New Roman"/>
        </w:rPr>
        <w:t>(52</w:t>
      </w:r>
      <w:r>
        <w:rPr>
          <w:rFonts w:eastAsia="Times New Roman" w:cs="Times New Roman"/>
        </w:rPr>
        <w:t>,07%).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№10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«Умение</w:t>
      </w:r>
      <w:r w:rsidRPr="0037403A">
        <w:rPr>
          <w:rFonts w:ascii="TimesNewRoman" w:eastAsia="Times New Roman" w:hAnsi="TimesNewRoman" w:cs="TimesNewRoman"/>
          <w:kern w:val="0"/>
          <w:lang w:eastAsia="ru-RU" w:bidi="ar-SA"/>
        </w:rPr>
        <w:t xml:space="preserve"> </w:t>
      </w:r>
      <w:r>
        <w:rPr>
          <w:rFonts w:ascii="TimesNewRoman" w:eastAsia="Times New Roman" w:hAnsi="TimesNewRoman" w:cs="TimesNewRoman"/>
          <w:kern w:val="0"/>
          <w:lang w:eastAsia="ru-RU" w:bidi="ar-SA"/>
        </w:rPr>
        <w:t>определять,  функционально-смысловой тип речи</w:t>
      </w:r>
      <w:r>
        <w:rPr>
          <w:rFonts w:cs="Times New Roman"/>
        </w:rPr>
        <w:t>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587500">
        <w:rPr>
          <w:rFonts w:eastAsia="Times New Roman" w:cs="Times New Roman"/>
        </w:rPr>
        <w:t>нили  8, 32%. Н</w:t>
      </w:r>
      <w:r>
        <w:rPr>
          <w:rFonts w:eastAsia="Times New Roman" w:cs="Times New Roman"/>
          <w:spacing w:val="1"/>
          <w:u w:val="single"/>
        </w:rPr>
        <w:t>и</w:t>
      </w:r>
      <w:r>
        <w:rPr>
          <w:rFonts w:eastAsia="Times New Roman" w:cs="Times New Roman"/>
          <w:u w:val="single"/>
        </w:rPr>
        <w:t>ж</w:t>
      </w:r>
      <w:r>
        <w:rPr>
          <w:rFonts w:eastAsia="Times New Roman" w:cs="Times New Roman"/>
          <w:spacing w:val="-1"/>
          <w:w w:val="101"/>
          <w:u w:val="single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proofErr w:type="gramStart"/>
      <w:r w:rsidR="00587500">
        <w:rPr>
          <w:rFonts w:eastAsia="Times New Roman" w:cs="Times New Roman"/>
        </w:rPr>
        <w:t xml:space="preserve">( </w:t>
      </w:r>
      <w:proofErr w:type="gramEnd"/>
      <w:r w:rsidR="00587500">
        <w:rPr>
          <w:rFonts w:eastAsia="Times New Roman" w:cs="Times New Roman"/>
        </w:rPr>
        <w:t>50, 12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>№11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 «</w:t>
      </w:r>
      <w:r>
        <w:rPr>
          <w:rFonts w:cs="Times New Roman"/>
        </w:rPr>
        <w:t>Определение лексическое значения слова с опорой на указанный в задании контекст»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587500">
        <w:rPr>
          <w:rFonts w:eastAsia="Times New Roman" w:cs="Times New Roman"/>
        </w:rPr>
        <w:t xml:space="preserve">нили  83, 33 </w:t>
      </w:r>
      <w:r>
        <w:rPr>
          <w:rFonts w:eastAsia="Times New Roman" w:cs="Times New Roman"/>
        </w:rPr>
        <w:t>%. Выш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proofErr w:type="gramStart"/>
      <w:r w:rsidR="00587500">
        <w:rPr>
          <w:rFonts w:eastAsia="Times New Roman" w:cs="Times New Roman"/>
        </w:rPr>
        <w:t xml:space="preserve">( </w:t>
      </w:r>
      <w:proofErr w:type="gramEnd"/>
      <w:r w:rsidR="00587500">
        <w:rPr>
          <w:rFonts w:eastAsia="Times New Roman" w:cs="Times New Roman"/>
        </w:rPr>
        <w:t>70,55</w:t>
      </w:r>
      <w:r>
        <w:rPr>
          <w:rFonts w:eastAsia="Times New Roman" w:cs="Times New Roman"/>
        </w:rPr>
        <w:t>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</w:rPr>
        <w:t>З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</w:rPr>
        <w:t>д</w:t>
      </w:r>
      <w:r>
        <w:rPr>
          <w:rFonts w:eastAsia="Times New Roman" w:cs="Times New Roman"/>
          <w:b/>
          <w:w w:val="101"/>
        </w:rPr>
        <w:t>а</w:t>
      </w:r>
      <w:r>
        <w:rPr>
          <w:rFonts w:eastAsia="Times New Roman" w:cs="Times New Roman"/>
          <w:b/>
          <w:spacing w:val="-1"/>
        </w:rPr>
        <w:t>н</w:t>
      </w:r>
      <w:r>
        <w:rPr>
          <w:rFonts w:eastAsia="Times New Roman" w:cs="Times New Roman"/>
          <w:b/>
        </w:rPr>
        <w:t>и</w:t>
      </w:r>
      <w:r>
        <w:rPr>
          <w:rFonts w:eastAsia="Times New Roman" w:cs="Times New Roman"/>
          <w:b/>
          <w:w w:val="101"/>
        </w:rPr>
        <w:t xml:space="preserve">е </w:t>
      </w:r>
      <w:r>
        <w:rPr>
          <w:rFonts w:eastAsia="Times New Roman" w:cs="Times New Roman"/>
          <w:b/>
          <w:spacing w:val="1"/>
        </w:rPr>
        <w:t xml:space="preserve">№12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а</w:t>
      </w:r>
      <w:proofErr w:type="gramStart"/>
      <w:r>
        <w:rPr>
          <w:rFonts w:eastAsia="Times New Roman" w:cs="Times New Roman"/>
          <w:spacing w:val="1"/>
        </w:rPr>
        <w:t xml:space="preserve"> 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«Умение распознавать стилистически окрашенное слово в заданном контексте, подбирать к найденному слову близкие по значению слова (антонимы)»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-1"/>
        </w:rPr>
        <w:t>вы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  <w:spacing w:val="-1"/>
        </w:rPr>
        <w:t>л</w:t>
      </w:r>
      <w:r w:rsidR="00E720C2">
        <w:rPr>
          <w:rFonts w:eastAsia="Times New Roman" w:cs="Times New Roman"/>
        </w:rPr>
        <w:t>нили 83, 95%. Выше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spacing w:val="1"/>
        </w:rPr>
        <w:t xml:space="preserve">у </w:t>
      </w:r>
      <w:proofErr w:type="gramStart"/>
      <w:r>
        <w:rPr>
          <w:rFonts w:eastAsia="Times New Roman" w:cs="Times New Roman"/>
        </w:rPr>
        <w:t xml:space="preserve">( </w:t>
      </w:r>
      <w:proofErr w:type="gramEnd"/>
      <w:r>
        <w:rPr>
          <w:rFonts w:eastAsia="Times New Roman" w:cs="Times New Roman"/>
        </w:rPr>
        <w:t>61,43%).</w:t>
      </w:r>
    </w:p>
    <w:p w:rsidR="00EA1444" w:rsidRDefault="00EA1444" w:rsidP="00EA1444">
      <w:pPr>
        <w:spacing w:line="360" w:lineRule="auto"/>
        <w:ind w:right="210"/>
      </w:pPr>
      <w:r>
        <w:rPr>
          <w:rFonts w:eastAsia="Times New Roman" w:cs="Times New Roman"/>
          <w:b/>
          <w:spacing w:val="1"/>
        </w:rPr>
        <w:t>5.</w:t>
      </w:r>
      <w:r>
        <w:rPr>
          <w:rFonts w:eastAsia="Times New Roman" w:cs="Times New Roman"/>
          <w:b/>
          <w:bCs/>
        </w:rPr>
        <w:t>Ан</w:t>
      </w:r>
      <w:r>
        <w:rPr>
          <w:rFonts w:eastAsia="Times New Roman" w:cs="Times New Roman"/>
          <w:b/>
          <w:bCs/>
          <w:spacing w:val="-1"/>
        </w:rPr>
        <w:t>а</w:t>
      </w:r>
      <w:r>
        <w:rPr>
          <w:rFonts w:eastAsia="Times New Roman" w:cs="Times New Roman"/>
          <w:b/>
          <w:bCs/>
        </w:rPr>
        <w:t>ли</w:t>
      </w:r>
      <w:r>
        <w:rPr>
          <w:rFonts w:eastAsia="Times New Roman" w:cs="Times New Roman"/>
          <w:b/>
          <w:bCs/>
          <w:w w:val="101"/>
        </w:rPr>
        <w:t xml:space="preserve">з </w:t>
      </w:r>
      <w:r>
        <w:rPr>
          <w:rFonts w:eastAsia="Times New Roman" w:cs="Times New Roman"/>
          <w:b/>
          <w:bCs/>
          <w:spacing w:val="1"/>
        </w:rPr>
        <w:t>«</w:t>
      </w:r>
      <w:r>
        <w:rPr>
          <w:rFonts w:eastAsia="Times New Roman" w:cs="Times New Roman"/>
          <w:b/>
          <w:bCs/>
        </w:rPr>
        <w:t>отрицат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 xml:space="preserve">льных» </w:t>
      </w:r>
      <w:r>
        <w:rPr>
          <w:rFonts w:eastAsia="Times New Roman" w:cs="Times New Roman"/>
          <w:b/>
          <w:bCs/>
          <w:spacing w:val="-1"/>
        </w:rPr>
        <w:t>р</w:t>
      </w:r>
      <w:r>
        <w:rPr>
          <w:rFonts w:eastAsia="Times New Roman" w:cs="Times New Roman"/>
          <w:b/>
          <w:bCs/>
          <w:w w:val="101"/>
        </w:rPr>
        <w:t>ез</w:t>
      </w:r>
      <w:r>
        <w:rPr>
          <w:rFonts w:eastAsia="Times New Roman" w:cs="Times New Roman"/>
          <w:b/>
          <w:bCs/>
          <w:spacing w:val="-1"/>
        </w:rPr>
        <w:t>у</w:t>
      </w:r>
      <w:r>
        <w:rPr>
          <w:rFonts w:eastAsia="Times New Roman" w:cs="Times New Roman"/>
          <w:b/>
          <w:bCs/>
        </w:rPr>
        <w:t>л</w:t>
      </w:r>
      <w:r>
        <w:rPr>
          <w:rFonts w:eastAsia="Times New Roman" w:cs="Times New Roman"/>
          <w:b/>
          <w:bCs/>
          <w:spacing w:val="-1"/>
        </w:rPr>
        <w:t>ь</w:t>
      </w:r>
      <w:r>
        <w:rPr>
          <w:rFonts w:eastAsia="Times New Roman" w:cs="Times New Roman"/>
          <w:b/>
          <w:bCs/>
        </w:rPr>
        <w:t>татов</w:t>
      </w:r>
      <w:r>
        <w:rPr>
          <w:rFonts w:eastAsia="Times New Roman" w:cs="Times New Roman"/>
          <w:i/>
          <w:iCs/>
        </w:rPr>
        <w:t>:</w:t>
      </w:r>
    </w:p>
    <w:p w:rsidR="00EA1444" w:rsidRDefault="00EA1444" w:rsidP="00EA1444">
      <w:pPr>
        <w:numPr>
          <w:ilvl w:val="0"/>
          <w:numId w:val="3"/>
        </w:numPr>
        <w:spacing w:line="360" w:lineRule="auto"/>
        <w:ind w:left="0" w:right="-20" w:firstLine="0"/>
        <w:jc w:val="both"/>
      </w:pPr>
      <w:r>
        <w:rPr>
          <w:rFonts w:eastAsia="Times New Roman" w:cs="Times New Roman"/>
        </w:rPr>
        <w:t>в 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spacing w:val="-1"/>
          <w:w w:val="101"/>
        </w:rPr>
        <w:t>я</w:t>
      </w:r>
      <w:r w:rsidR="00E720C2">
        <w:rPr>
          <w:rFonts w:eastAsia="Times New Roman" w:cs="Times New Roman"/>
        </w:rPr>
        <w:t xml:space="preserve">х № 2К1,2К3,4.1, 6.2, 7.2, 10,  </w:t>
      </w:r>
      <w:r w:rsidR="00E720C2">
        <w:rPr>
          <w:rFonts w:eastAsia="Times New Roman" w:cs="Times New Roman"/>
          <w:spacing w:val="-1"/>
        </w:rPr>
        <w:t>(</w:t>
      </w:r>
      <w:proofErr w:type="spellStart"/>
      <w:r w:rsidR="00E720C2">
        <w:rPr>
          <w:rFonts w:eastAsia="Times New Roman" w:cs="Times New Roman"/>
          <w:spacing w:val="-1"/>
        </w:rPr>
        <w:t>Кулигин</w:t>
      </w:r>
      <w:proofErr w:type="spellEnd"/>
      <w:r w:rsidR="00E720C2">
        <w:rPr>
          <w:rFonts w:eastAsia="Times New Roman" w:cs="Times New Roman"/>
          <w:spacing w:val="-1"/>
        </w:rPr>
        <w:t xml:space="preserve"> К, Волков Г, Батраков Н, </w:t>
      </w:r>
      <w:proofErr w:type="spellStart"/>
      <w:r w:rsidR="00E720C2">
        <w:rPr>
          <w:rFonts w:eastAsia="Times New Roman" w:cs="Times New Roman"/>
          <w:spacing w:val="-1"/>
        </w:rPr>
        <w:t>Арда</w:t>
      </w:r>
      <w:r w:rsidR="009B5A18">
        <w:rPr>
          <w:rFonts w:eastAsia="Times New Roman" w:cs="Times New Roman"/>
          <w:spacing w:val="-1"/>
        </w:rPr>
        <w:t>маков</w:t>
      </w:r>
      <w:proofErr w:type="spellEnd"/>
      <w:r w:rsidR="009B5A18">
        <w:rPr>
          <w:rFonts w:eastAsia="Times New Roman" w:cs="Times New Roman"/>
          <w:spacing w:val="-1"/>
        </w:rPr>
        <w:t xml:space="preserve"> Д.)</w:t>
      </w:r>
      <w:r>
        <w:rPr>
          <w:rFonts w:eastAsia="Times New Roman" w:cs="Times New Roman"/>
        </w:rPr>
        <w:t xml:space="preserve"> доп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тили ошибк</w:t>
      </w:r>
      <w:r>
        <w:rPr>
          <w:rFonts w:eastAsia="Times New Roman" w:cs="Times New Roman"/>
          <w:spacing w:val="4"/>
        </w:rPr>
        <w:t>и</w:t>
      </w:r>
      <w:r>
        <w:rPr>
          <w:rFonts w:eastAsia="Times New Roman" w:cs="Times New Roman"/>
          <w:i/>
          <w:spacing w:val="4"/>
        </w:rPr>
        <w:t>:</w:t>
      </w:r>
    </w:p>
    <w:p w:rsidR="00EA1444" w:rsidRDefault="00EA1444" w:rsidP="00EA1444">
      <w:pPr>
        <w:numPr>
          <w:ilvl w:val="0"/>
          <w:numId w:val="3"/>
        </w:numPr>
        <w:spacing w:line="360" w:lineRule="auto"/>
        <w:ind w:left="0" w:right="-20" w:firstLine="0"/>
        <w:jc w:val="both"/>
      </w:pPr>
      <w:r>
        <w:rPr>
          <w:rFonts w:eastAsia="Times New Roman" w:cs="Times New Roman"/>
          <w:spacing w:val="-3"/>
        </w:rPr>
        <w:t>в классе отсутствуют 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w w:val="101"/>
        </w:rPr>
        <w:t>еся, которые  с</w:t>
      </w:r>
      <w:r>
        <w:rPr>
          <w:rFonts w:eastAsia="Times New Roman" w:cs="Times New Roman"/>
        </w:rPr>
        <w:t>низи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ты з</w:t>
      </w:r>
      <w:r>
        <w:rPr>
          <w:rFonts w:eastAsia="Times New Roman" w:cs="Times New Roman"/>
          <w:spacing w:val="1"/>
          <w:w w:val="101"/>
        </w:rPr>
        <w:t xml:space="preserve">а 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т 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рно</w:t>
      </w:r>
      <w:r>
        <w:rPr>
          <w:rFonts w:eastAsia="Times New Roman" w:cs="Times New Roman"/>
          <w:spacing w:val="-2"/>
        </w:rPr>
        <w:t>г</w:t>
      </w:r>
      <w:r>
        <w:rPr>
          <w:rFonts w:eastAsia="Times New Roman" w:cs="Times New Roman"/>
        </w:rPr>
        <w:t>о выполн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ний;</w:t>
      </w:r>
    </w:p>
    <w:p w:rsidR="00EA1444" w:rsidRDefault="00EA1444" w:rsidP="00EA1444">
      <w:pPr>
        <w:spacing w:line="360" w:lineRule="auto"/>
        <w:ind w:right="-20"/>
        <w:jc w:val="both"/>
      </w:pPr>
      <w:r>
        <w:rPr>
          <w:rFonts w:eastAsia="Times New Roman" w:cs="Times New Roman"/>
        </w:rPr>
        <w:t xml:space="preserve">- </w:t>
      </w:r>
      <w:r>
        <w:rPr>
          <w:rFonts w:eastAsia="Times New Roman" w:cs="Times New Roman"/>
          <w:spacing w:val="1"/>
        </w:rPr>
        <w:t>%</w:t>
      </w:r>
      <w:r>
        <w:rPr>
          <w:rFonts w:eastAsia="Times New Roman" w:cs="Times New Roman"/>
        </w:rPr>
        <w:t xml:space="preserve"> выпо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>я</w:t>
      </w:r>
      <w:r>
        <w:rPr>
          <w:rFonts w:eastAsia="Times New Roman" w:cs="Times New Roman"/>
        </w:rPr>
        <w:t xml:space="preserve"> з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  <w:spacing w:val="-1"/>
        </w:rPr>
        <w:t>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ний  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иж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, ч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м в ц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лом</w:t>
      </w:r>
      <w:r>
        <w:rPr>
          <w:rFonts w:eastAsia="Times New Roman" w:cs="Times New Roman"/>
          <w:spacing w:val="-1"/>
        </w:rPr>
        <w:t xml:space="preserve"> п</w:t>
      </w:r>
      <w:r>
        <w:rPr>
          <w:rFonts w:eastAsia="Times New Roman" w:cs="Times New Roman"/>
        </w:rPr>
        <w:t>о 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ги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3"/>
        </w:rPr>
        <w:t>у:</w:t>
      </w:r>
    </w:p>
    <w:p w:rsidR="00E720C2" w:rsidRDefault="00E720C2" w:rsidP="00EA1444">
      <w:pPr>
        <w:spacing w:after="93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№2К1 – 38, 89%</w:t>
      </w:r>
    </w:p>
    <w:p w:rsidR="00EA1444" w:rsidRDefault="00E720C2" w:rsidP="00EA1444">
      <w:pPr>
        <w:spacing w:after="93" w:line="360" w:lineRule="auto"/>
      </w:pPr>
      <w:r>
        <w:rPr>
          <w:rFonts w:eastAsia="Times New Roman" w:cs="Times New Roman"/>
        </w:rPr>
        <w:t>№ 2.К3. – 47, 22</w:t>
      </w:r>
      <w:r w:rsidR="00EA1444">
        <w:rPr>
          <w:rFonts w:eastAsia="Times New Roman" w:cs="Times New Roman"/>
        </w:rPr>
        <w:t>%;</w:t>
      </w:r>
    </w:p>
    <w:p w:rsidR="00EA1444" w:rsidRDefault="00E720C2" w:rsidP="00EA1444">
      <w:pPr>
        <w:spacing w:after="93" w:line="360" w:lineRule="auto"/>
      </w:pPr>
      <w:r>
        <w:rPr>
          <w:rFonts w:eastAsia="Times New Roman" w:cs="Times New Roman"/>
        </w:rPr>
        <w:t>№ 4.1 – 55, 56</w:t>
      </w:r>
      <w:r w:rsidR="00EA1444">
        <w:rPr>
          <w:rFonts w:eastAsia="Times New Roman" w:cs="Times New Roman"/>
        </w:rPr>
        <w:t xml:space="preserve">%; </w:t>
      </w:r>
    </w:p>
    <w:p w:rsidR="00EA1444" w:rsidRDefault="00EA1444" w:rsidP="00EA1444">
      <w:pPr>
        <w:spacing w:after="93" w:line="360" w:lineRule="auto"/>
      </w:pPr>
      <w:r>
        <w:rPr>
          <w:rFonts w:eastAsia="Times New Roman" w:cs="Times New Roman"/>
        </w:rPr>
        <w:t>№</w:t>
      </w:r>
      <w:r w:rsidR="00E720C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6</w:t>
      </w:r>
      <w:r w:rsidR="00E720C2">
        <w:rPr>
          <w:rFonts w:eastAsia="Times New Roman" w:cs="Times New Roman"/>
        </w:rPr>
        <w:t>.2- 50</w:t>
      </w:r>
      <w:r>
        <w:rPr>
          <w:rFonts w:eastAsia="Times New Roman" w:cs="Times New Roman"/>
        </w:rPr>
        <w:t xml:space="preserve">%; </w:t>
      </w:r>
    </w:p>
    <w:p w:rsidR="00EA1444" w:rsidRDefault="00E720C2" w:rsidP="00EA1444">
      <w:pPr>
        <w:spacing w:after="93" w:line="360" w:lineRule="auto"/>
      </w:pPr>
      <w:r>
        <w:rPr>
          <w:rFonts w:eastAsia="Times New Roman" w:cs="Times New Roman"/>
        </w:rPr>
        <w:t>№7.2.-  41, 67</w:t>
      </w:r>
      <w:r w:rsidR="00EA1444">
        <w:rPr>
          <w:rFonts w:eastAsia="Times New Roman" w:cs="Times New Roman"/>
        </w:rPr>
        <w:t>%;</w:t>
      </w:r>
    </w:p>
    <w:p w:rsidR="00EA1444" w:rsidRDefault="00E720C2" w:rsidP="00EA1444">
      <w:pPr>
        <w:spacing w:after="93" w:line="360" w:lineRule="auto"/>
      </w:pPr>
      <w:r>
        <w:rPr>
          <w:rFonts w:eastAsia="Times New Roman" w:cs="Times New Roman"/>
        </w:rPr>
        <w:t>№10 – 8, 32</w:t>
      </w:r>
      <w:r w:rsidR="00EA1444">
        <w:rPr>
          <w:rFonts w:eastAsia="Times New Roman" w:cs="Times New Roman"/>
        </w:rPr>
        <w:t>%;</w:t>
      </w:r>
    </w:p>
    <w:p w:rsidR="00EA1444" w:rsidRDefault="00EA1444" w:rsidP="00EA1444">
      <w:pPr>
        <w:spacing w:line="360" w:lineRule="auto"/>
        <w:ind w:right="-20"/>
      </w:pPr>
      <w:r>
        <w:rPr>
          <w:rFonts w:eastAsia="Times New Roman" w:cs="Times New Roman"/>
          <w:b/>
          <w:bCs/>
        </w:rPr>
        <w:t>II</w:t>
      </w:r>
      <w:r>
        <w:rPr>
          <w:rFonts w:eastAsia="Times New Roman" w:cs="Times New Roman"/>
          <w:b/>
          <w:bCs/>
          <w:spacing w:val="1"/>
        </w:rPr>
        <w:t>I</w:t>
      </w:r>
      <w:r>
        <w:rPr>
          <w:rFonts w:eastAsia="Times New Roman" w:cs="Times New Roman"/>
          <w:b/>
          <w:bCs/>
        </w:rPr>
        <w:t>. Выводы и 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ком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ндации.</w:t>
      </w:r>
    </w:p>
    <w:p w:rsidR="00EA1444" w:rsidRDefault="00EA1444" w:rsidP="00EA1444">
      <w:pPr>
        <w:spacing w:line="360" w:lineRule="auto"/>
        <w:ind w:right="-20"/>
      </w:pPr>
      <w:r>
        <w:rPr>
          <w:rFonts w:eastAsia="Times New Roman" w:cs="Times New Roman"/>
          <w:b/>
          <w:bCs/>
          <w:w w:val="101"/>
        </w:rPr>
        <w:t>Вы</w:t>
      </w:r>
      <w:r>
        <w:rPr>
          <w:rFonts w:eastAsia="Times New Roman" w:cs="Times New Roman"/>
          <w:b/>
          <w:bCs/>
          <w:spacing w:val="-2"/>
        </w:rPr>
        <w:t>в</w:t>
      </w:r>
      <w:r>
        <w:rPr>
          <w:rFonts w:eastAsia="Times New Roman" w:cs="Times New Roman"/>
          <w:b/>
          <w:bCs/>
        </w:rPr>
        <w:t>о</w:t>
      </w:r>
      <w:r>
        <w:rPr>
          <w:rFonts w:eastAsia="Times New Roman" w:cs="Times New Roman"/>
          <w:b/>
          <w:bCs/>
          <w:w w:val="101"/>
        </w:rPr>
        <w:t>ды</w:t>
      </w:r>
      <w:r>
        <w:rPr>
          <w:rFonts w:eastAsia="Times New Roman" w:cs="Times New Roman"/>
          <w:b/>
          <w:bCs/>
        </w:rPr>
        <w:t>:</w:t>
      </w:r>
    </w:p>
    <w:p w:rsidR="00EA1444" w:rsidRDefault="00EA1444" w:rsidP="00EA1444">
      <w:pPr>
        <w:spacing w:line="360" w:lineRule="auto"/>
        <w:ind w:right="208" w:firstLine="708"/>
        <w:jc w:val="both"/>
      </w:pPr>
      <w:r>
        <w:rPr>
          <w:rFonts w:eastAsia="Times New Roman" w:cs="Times New Roman"/>
          <w:spacing w:val="1"/>
        </w:rPr>
        <w:t>1</w:t>
      </w:r>
      <w:r>
        <w:rPr>
          <w:rFonts w:eastAsia="Times New Roman" w:cs="Times New Roman"/>
        </w:rPr>
        <w:t>.Все</w:t>
      </w:r>
      <w:r>
        <w:rPr>
          <w:rFonts w:eastAsia="Times New Roman" w:cs="Times New Roman"/>
          <w:iCs/>
          <w:w w:val="101"/>
        </w:rPr>
        <w:t xml:space="preserve"> у</w:t>
      </w:r>
      <w:r>
        <w:rPr>
          <w:rFonts w:eastAsia="Times New Roman" w:cs="Times New Roman"/>
          <w:iCs/>
          <w:spacing w:val="-1"/>
        </w:rPr>
        <w:t>ч</w:t>
      </w:r>
      <w:r>
        <w:rPr>
          <w:rFonts w:eastAsia="Times New Roman" w:cs="Times New Roman"/>
          <w:iCs/>
        </w:rPr>
        <w:t>а</w:t>
      </w:r>
      <w:r>
        <w:rPr>
          <w:rFonts w:eastAsia="Times New Roman" w:cs="Times New Roman"/>
          <w:iCs/>
          <w:spacing w:val="-2"/>
        </w:rPr>
        <w:t>щ</w:t>
      </w:r>
      <w:r>
        <w:rPr>
          <w:rFonts w:eastAsia="Times New Roman" w:cs="Times New Roman"/>
          <w:iCs/>
          <w:spacing w:val="-1"/>
        </w:rPr>
        <w:t>и</w:t>
      </w:r>
      <w:r>
        <w:rPr>
          <w:rFonts w:eastAsia="Times New Roman" w:cs="Times New Roman"/>
          <w:iCs/>
          <w:w w:val="101"/>
        </w:rPr>
        <w:t>еся</w:t>
      </w:r>
      <w:r w:rsidR="00797A43">
        <w:rPr>
          <w:rFonts w:eastAsia="Times New Roman" w:cs="Times New Roman"/>
          <w:iCs/>
        </w:rPr>
        <w:t xml:space="preserve"> 5</w:t>
      </w:r>
      <w:r>
        <w:rPr>
          <w:rFonts w:eastAsia="Times New Roman" w:cs="Times New Roman"/>
          <w:iCs/>
        </w:rPr>
        <w:t xml:space="preserve"> класса</w:t>
      </w:r>
      <w:r>
        <w:rPr>
          <w:rFonts w:eastAsia="Times New Roman" w:cs="Times New Roman"/>
          <w:i/>
          <w:iCs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мон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ров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пл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ниров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9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</w:rPr>
        <w:t>льт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ты </w:t>
      </w:r>
      <w:proofErr w:type="gramStart"/>
      <w:r>
        <w:rPr>
          <w:rFonts w:eastAsia="Times New Roman" w:cs="Times New Roman"/>
          <w:spacing w:val="1"/>
        </w:rPr>
        <w:t>об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по</w:t>
      </w:r>
      <w:proofErr w:type="gramEnd"/>
      <w:r>
        <w:rPr>
          <w:rFonts w:eastAsia="Times New Roman" w:cs="Times New Roman"/>
          <w:spacing w:val="-1"/>
        </w:rPr>
        <w:t xml:space="preserve"> русскому языку.</w:t>
      </w:r>
    </w:p>
    <w:p w:rsidR="00EA1444" w:rsidRDefault="00EA1444" w:rsidP="00EA1444">
      <w:pPr>
        <w:spacing w:line="360" w:lineRule="auto"/>
        <w:ind w:right="263" w:firstLine="708"/>
        <w:jc w:val="both"/>
      </w:pPr>
      <w:r>
        <w:rPr>
          <w:rFonts w:eastAsia="Times New Roman" w:cs="Times New Roman"/>
          <w:spacing w:val="1"/>
        </w:rPr>
        <w:t>2</w:t>
      </w:r>
      <w:r>
        <w:rPr>
          <w:rFonts w:eastAsia="Times New Roman" w:cs="Times New Roman"/>
        </w:rPr>
        <w:t>.Вы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оки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</w:rPr>
        <w:t>обр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3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ны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ты б</w:t>
      </w:r>
      <w:r>
        <w:rPr>
          <w:rFonts w:eastAsia="Times New Roman" w:cs="Times New Roman"/>
          <w:spacing w:val="1"/>
        </w:rPr>
        <w:t>ы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и прод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он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ы по ит</w:t>
      </w:r>
      <w:r>
        <w:rPr>
          <w:rFonts w:eastAsia="Times New Roman" w:cs="Times New Roman"/>
          <w:spacing w:val="2"/>
        </w:rPr>
        <w:t>о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 xml:space="preserve">я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</w:rPr>
        <w:t xml:space="preserve">м: </w:t>
      </w:r>
      <w:r>
        <w:rPr>
          <w:rFonts w:eastAsia="Times New Roman" w:cs="Times New Roman"/>
          <w:spacing w:val="1"/>
        </w:rPr>
        <w:t>«</w:t>
      </w:r>
      <w:r>
        <w:rPr>
          <w:rFonts w:cs="Times New Roman"/>
        </w:rPr>
        <w:t xml:space="preserve">Соблюдение  изученных орфографических правил», </w:t>
      </w:r>
      <w:r>
        <w:rPr>
          <w:rFonts w:eastAsia="Times New Roman" w:cs="Times New Roman"/>
        </w:rPr>
        <w:t>«</w:t>
      </w:r>
      <w:r>
        <w:rPr>
          <w:rFonts w:cs="Times New Roman"/>
        </w:rPr>
        <w:t xml:space="preserve">Соблюдение  изученных пунктуационных правил», </w:t>
      </w:r>
      <w:r>
        <w:rPr>
          <w:rFonts w:eastAsia="Times New Roman" w:cs="Times New Roman"/>
        </w:rPr>
        <w:t>«</w:t>
      </w:r>
      <w:r>
        <w:rPr>
          <w:rFonts w:cs="Times New Roman"/>
        </w:rPr>
        <w:t>Соблюдение основных языковых норм в устной и письменной речи», «Морфемный анализ слова»</w:t>
      </w:r>
      <w:r>
        <w:rPr>
          <w:rFonts w:eastAsia="Times New Roman" w:cs="Times New Roman"/>
        </w:rPr>
        <w:t xml:space="preserve">, </w:t>
      </w:r>
      <w:r>
        <w:rPr>
          <w:rFonts w:cs="Times New Roman"/>
        </w:rPr>
        <w:t>«Словообразовательный анализ слова»</w:t>
      </w:r>
      <w:r>
        <w:rPr>
          <w:rFonts w:eastAsia="Times New Roman" w:cs="Times New Roman"/>
        </w:rPr>
        <w:t xml:space="preserve">, </w:t>
      </w:r>
      <w:r>
        <w:rPr>
          <w:rFonts w:eastAsia="Times New Roman" w:cs="Times New Roman"/>
          <w:spacing w:val="1"/>
        </w:rPr>
        <w:t xml:space="preserve">«Умение </w:t>
      </w:r>
      <w:r>
        <w:rPr>
          <w:rFonts w:cs="Times New Roman"/>
        </w:rPr>
        <w:t xml:space="preserve">правильно писать производные предлоги», </w:t>
      </w:r>
      <w:r>
        <w:rPr>
          <w:rFonts w:eastAsia="Times New Roman" w:cs="Times New Roman"/>
          <w:spacing w:val="1"/>
        </w:rPr>
        <w:t>«</w:t>
      </w:r>
      <w:r>
        <w:rPr>
          <w:rFonts w:cs="Times New Roman"/>
        </w:rPr>
        <w:t xml:space="preserve">Анализ различных видов словосочетаний и предложений с точки зрения их структурно-смысловой организации и функциональных особенностей», </w:t>
      </w:r>
      <w:r>
        <w:rPr>
          <w:rFonts w:eastAsia="Times New Roman" w:cs="Times New Roman"/>
          <w:spacing w:val="1"/>
        </w:rPr>
        <w:t>«</w:t>
      </w:r>
      <w:r>
        <w:rPr>
          <w:rFonts w:cs="Times New Roman"/>
        </w:rPr>
        <w:t>Владение  орфоэпическими нормами русского литературного языка. Орфоэпический анализ слова»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 xml:space="preserve"> </w:t>
      </w:r>
      <w:r>
        <w:rPr>
          <w:rFonts w:eastAsia="Times New Roman" w:cs="Times New Roman"/>
        </w:rPr>
        <w:t xml:space="preserve">  </w:t>
      </w:r>
    </w:p>
    <w:p w:rsidR="00EA1444" w:rsidRDefault="00EA1444" w:rsidP="00EA1444">
      <w:pPr>
        <w:spacing w:before="2" w:line="360" w:lineRule="auto"/>
        <w:ind w:right="211" w:firstLine="708"/>
        <w:jc w:val="both"/>
      </w:pPr>
      <w:proofErr w:type="gramStart"/>
      <w:r>
        <w:rPr>
          <w:rFonts w:eastAsia="Times New Roman" w:cs="Times New Roman"/>
          <w:spacing w:val="1"/>
        </w:rPr>
        <w:lastRenderedPageBreak/>
        <w:t>3</w:t>
      </w:r>
      <w:r>
        <w:rPr>
          <w:rFonts w:eastAsia="Times New Roman" w:cs="Times New Roman"/>
        </w:rPr>
        <w:t>.П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</w:rPr>
        <w:t>и выполн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ии </w:t>
      </w:r>
      <w:r>
        <w:rPr>
          <w:rFonts w:eastAsia="Times New Roman" w:cs="Times New Roman"/>
          <w:spacing w:val="-2"/>
        </w:rPr>
        <w:t>з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 xml:space="preserve">ний №9 </w:t>
      </w:r>
      <w:r>
        <w:rPr>
          <w:rFonts w:eastAsia="Times New Roman" w:cs="Times New Roman"/>
          <w:spacing w:val="7"/>
        </w:rPr>
        <w:t>(</w:t>
      </w:r>
      <w:r>
        <w:rPr>
          <w:rFonts w:eastAsia="Times New Roman" w:cs="Times New Roman"/>
          <w:i/>
          <w:iCs/>
        </w:rPr>
        <w:t>т</w:t>
      </w:r>
      <w:r>
        <w:rPr>
          <w:rFonts w:eastAsia="Times New Roman" w:cs="Times New Roman"/>
          <w:i/>
          <w:iCs/>
          <w:spacing w:val="-2"/>
          <w:w w:val="101"/>
        </w:rPr>
        <w:t>е</w:t>
      </w:r>
      <w:r>
        <w:rPr>
          <w:rFonts w:eastAsia="Times New Roman" w:cs="Times New Roman"/>
          <w:i/>
          <w:iCs/>
          <w:spacing w:val="-2"/>
        </w:rPr>
        <w:t>м</w:t>
      </w:r>
      <w:r>
        <w:rPr>
          <w:rFonts w:eastAsia="Times New Roman" w:cs="Times New Roman"/>
          <w:i/>
          <w:iCs/>
          <w:spacing w:val="1"/>
        </w:rPr>
        <w:t>а</w:t>
      </w:r>
      <w:r>
        <w:rPr>
          <w:rFonts w:eastAsia="Times New Roman" w:cs="Times New Roman"/>
          <w:iCs/>
        </w:rPr>
        <w:t>:</w:t>
      </w:r>
      <w:proofErr w:type="gramEnd"/>
      <w:r>
        <w:rPr>
          <w:rFonts w:eastAsia="Times New Roman" w:cs="Times New Roman"/>
          <w:iCs/>
        </w:rPr>
        <w:t xml:space="preserve"> </w:t>
      </w:r>
      <w:r>
        <w:rPr>
          <w:rFonts w:eastAsia="Times New Roman" w:cs="Times New Roman"/>
          <w:spacing w:val="1"/>
        </w:rPr>
        <w:t>«</w:t>
      </w:r>
      <w:proofErr w:type="gramStart"/>
      <w:r>
        <w:rPr>
          <w:rFonts w:cs="Times New Roman"/>
        </w:rPr>
        <w:t>Анализ</w:t>
      </w:r>
      <w:proofErr w:type="gramEnd"/>
      <w:r>
        <w:rPr>
          <w:rFonts w:cs="Times New Roman"/>
        </w:rPr>
        <w:t xml:space="preserve"> прочитанный текст с точки зрения его основной мысли»</w:t>
      </w:r>
      <w:r>
        <w:rPr>
          <w:rFonts w:eastAsia="Times New Roman" w:cs="Times New Roman"/>
          <w:iCs/>
        </w:rPr>
        <w:t>), №</w:t>
      </w:r>
      <w:r>
        <w:rPr>
          <w:rFonts w:eastAsia="Times New Roman" w:cs="Times New Roman"/>
        </w:rPr>
        <w:t>11</w:t>
      </w:r>
      <w:r>
        <w:rPr>
          <w:rFonts w:eastAsia="Times New Roman" w:cs="Times New Roman"/>
          <w:spacing w:val="7"/>
        </w:rPr>
        <w:t>(</w:t>
      </w:r>
      <w:r>
        <w:rPr>
          <w:rFonts w:eastAsia="Times New Roman" w:cs="Times New Roman"/>
          <w:i/>
          <w:iCs/>
        </w:rPr>
        <w:t>т</w:t>
      </w:r>
      <w:r>
        <w:rPr>
          <w:rFonts w:eastAsia="Times New Roman" w:cs="Times New Roman"/>
          <w:i/>
          <w:iCs/>
          <w:spacing w:val="-2"/>
          <w:w w:val="101"/>
        </w:rPr>
        <w:t>е</w:t>
      </w:r>
      <w:r>
        <w:rPr>
          <w:rFonts w:eastAsia="Times New Roman" w:cs="Times New Roman"/>
          <w:i/>
          <w:iCs/>
          <w:spacing w:val="-2"/>
        </w:rPr>
        <w:t>м</w:t>
      </w:r>
      <w:r>
        <w:rPr>
          <w:rFonts w:eastAsia="Times New Roman" w:cs="Times New Roman"/>
          <w:i/>
          <w:iCs/>
          <w:spacing w:val="1"/>
        </w:rPr>
        <w:t>а</w:t>
      </w:r>
      <w:r>
        <w:rPr>
          <w:rFonts w:eastAsia="Times New Roman" w:cs="Times New Roman"/>
          <w:iCs/>
        </w:rPr>
        <w:t xml:space="preserve">: </w:t>
      </w:r>
      <w:r>
        <w:rPr>
          <w:rFonts w:eastAsia="Times New Roman" w:cs="Times New Roman"/>
          <w:spacing w:val="1"/>
        </w:rPr>
        <w:t xml:space="preserve">«Умение </w:t>
      </w:r>
      <w:r>
        <w:rPr>
          <w:rFonts w:cs="Times New Roman"/>
        </w:rPr>
        <w:t xml:space="preserve">адекватно понимать и интерпретировать прочитанный </w:t>
      </w:r>
      <w:proofErr w:type="spellStart"/>
      <w:r>
        <w:rPr>
          <w:rFonts w:cs="Times New Roman"/>
        </w:rPr>
        <w:t>текст</w:t>
      </w:r>
      <w:proofErr w:type="gramStart"/>
      <w:r>
        <w:rPr>
          <w:rFonts w:eastAsia="Times New Roman" w:cs="Times New Roman"/>
          <w:spacing w:val="1"/>
        </w:rPr>
        <w:t>.</w:t>
      </w:r>
      <w:r>
        <w:rPr>
          <w:rFonts w:cs="Times New Roman"/>
        </w:rPr>
        <w:t>В</w:t>
      </w:r>
      <w:proofErr w:type="gramEnd"/>
      <w:r>
        <w:rPr>
          <w:rFonts w:cs="Times New Roman"/>
        </w:rPr>
        <w:t>ладение</w:t>
      </w:r>
      <w:proofErr w:type="spellEnd"/>
      <w:r>
        <w:rPr>
          <w:rFonts w:cs="Times New Roman"/>
        </w:rPr>
        <w:t xml:space="preserve"> навыками различных видов чтения»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iCs/>
        </w:rPr>
        <w:t>)</w:t>
      </w:r>
      <w:r>
        <w:rPr>
          <w:rFonts w:eastAsia="Times New Roman" w:cs="Times New Roman"/>
        </w:rPr>
        <w:t xml:space="preserve">,  №12 </w:t>
      </w:r>
      <w:r>
        <w:rPr>
          <w:rFonts w:eastAsia="Times New Roman" w:cs="Times New Roman"/>
          <w:spacing w:val="7"/>
        </w:rPr>
        <w:t>(</w:t>
      </w:r>
      <w:r>
        <w:rPr>
          <w:rFonts w:eastAsia="Times New Roman" w:cs="Times New Roman"/>
          <w:i/>
          <w:iCs/>
        </w:rPr>
        <w:t>т</w:t>
      </w:r>
      <w:r>
        <w:rPr>
          <w:rFonts w:eastAsia="Times New Roman" w:cs="Times New Roman"/>
          <w:i/>
          <w:iCs/>
          <w:spacing w:val="-2"/>
          <w:w w:val="101"/>
        </w:rPr>
        <w:t>е</w:t>
      </w:r>
      <w:r>
        <w:rPr>
          <w:rFonts w:eastAsia="Times New Roman" w:cs="Times New Roman"/>
          <w:i/>
          <w:iCs/>
          <w:spacing w:val="-2"/>
        </w:rPr>
        <w:t>м</w:t>
      </w:r>
      <w:r>
        <w:rPr>
          <w:rFonts w:eastAsia="Times New Roman" w:cs="Times New Roman"/>
          <w:i/>
          <w:iCs/>
          <w:spacing w:val="1"/>
        </w:rPr>
        <w:t>а</w:t>
      </w:r>
      <w:r>
        <w:rPr>
          <w:rFonts w:eastAsia="Times New Roman" w:cs="Times New Roman"/>
          <w:iCs/>
        </w:rPr>
        <w:t xml:space="preserve">: </w:t>
      </w:r>
      <w:r>
        <w:rPr>
          <w:rFonts w:eastAsia="Times New Roman" w:cs="Times New Roman"/>
          <w:spacing w:val="1"/>
        </w:rPr>
        <w:t>«</w:t>
      </w:r>
      <w:r>
        <w:rPr>
          <w:rFonts w:cs="Times New Roman"/>
        </w:rPr>
        <w:t>Определение лексическое значения слова с опорой на указанный в задании контекст»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iCs/>
        </w:rPr>
        <w:t>)</w:t>
      </w:r>
      <w:r>
        <w:rPr>
          <w:rFonts w:eastAsia="Times New Roman" w:cs="Times New Roman"/>
        </w:rPr>
        <w:t xml:space="preserve">, №14    </w:t>
      </w:r>
      <w:r>
        <w:rPr>
          <w:rFonts w:eastAsia="Times New Roman" w:cs="Times New Roman"/>
          <w:spacing w:val="1"/>
        </w:rPr>
        <w:t>(</w:t>
      </w:r>
      <w:r>
        <w:rPr>
          <w:rFonts w:eastAsia="Times New Roman" w:cs="Times New Roman"/>
          <w:i/>
          <w:iCs/>
        </w:rPr>
        <w:t>т</w:t>
      </w:r>
      <w:r>
        <w:rPr>
          <w:rFonts w:eastAsia="Times New Roman" w:cs="Times New Roman"/>
          <w:i/>
          <w:iCs/>
          <w:w w:val="101"/>
        </w:rPr>
        <w:t>е</w:t>
      </w:r>
      <w:r>
        <w:rPr>
          <w:rFonts w:eastAsia="Times New Roman" w:cs="Times New Roman"/>
          <w:i/>
          <w:iCs/>
        </w:rPr>
        <w:t>ма: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«Адекватное понимание текста, объяснение значения пословицы, построение речевого высказывания в письменной форме с учетом норм построения предложения и словоупотребления»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i/>
          <w:iCs/>
        </w:rPr>
        <w:t xml:space="preserve">) </w:t>
      </w:r>
      <w:r>
        <w:rPr>
          <w:rFonts w:eastAsia="Times New Roman" w:cs="Times New Roman"/>
          <w:spacing w:val="1"/>
        </w:rPr>
        <w:t>бо</w:t>
      </w:r>
      <w:r>
        <w:rPr>
          <w:rFonts w:eastAsia="Times New Roman" w:cs="Times New Roman"/>
        </w:rPr>
        <w:t>ль</w:t>
      </w:r>
      <w:r>
        <w:rPr>
          <w:rFonts w:eastAsia="Times New Roman" w:cs="Times New Roman"/>
          <w:spacing w:val="-1"/>
        </w:rPr>
        <w:t>ш</w:t>
      </w:r>
      <w:r>
        <w:rPr>
          <w:rFonts w:eastAsia="Times New Roman" w:cs="Times New Roman"/>
        </w:rPr>
        <w:t>ин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щих</w:t>
      </w:r>
      <w:r>
        <w:rPr>
          <w:rFonts w:eastAsia="Times New Roman" w:cs="Times New Roman"/>
          <w:w w:val="101"/>
        </w:rPr>
        <w:t>ся</w:t>
      </w:r>
      <w:r>
        <w:rPr>
          <w:rFonts w:eastAsia="Times New Roman" w:cs="Times New Roman"/>
        </w:rPr>
        <w:t xml:space="preserve"> доп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 xml:space="preserve">тили ошибки: </w:t>
      </w:r>
      <w:proofErr w:type="gramEnd"/>
    </w:p>
    <w:p w:rsidR="00EA1444" w:rsidRDefault="00EA1444" w:rsidP="00EA1444">
      <w:pPr>
        <w:spacing w:line="360" w:lineRule="auto"/>
        <w:ind w:right="-20"/>
        <w:rPr>
          <w:rFonts w:eastAsia="Times New Roman" w:cs="Times New Roman"/>
          <w:b/>
          <w:bCs/>
          <w:spacing w:val="4"/>
        </w:rPr>
      </w:pPr>
    </w:p>
    <w:p w:rsidR="00EA1444" w:rsidRDefault="00EA1444" w:rsidP="00EA1444">
      <w:pPr>
        <w:spacing w:line="360" w:lineRule="auto"/>
        <w:ind w:right="-20"/>
      </w:pPr>
      <w:r>
        <w:rPr>
          <w:rFonts w:eastAsia="Times New Roman" w:cs="Times New Roman"/>
          <w:b/>
          <w:bCs/>
        </w:rPr>
        <w:t>Р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ко</w:t>
      </w:r>
      <w:r>
        <w:rPr>
          <w:rFonts w:eastAsia="Times New Roman" w:cs="Times New Roman"/>
          <w:b/>
          <w:bCs/>
          <w:spacing w:val="1"/>
        </w:rPr>
        <w:t>м</w:t>
      </w:r>
      <w:r>
        <w:rPr>
          <w:rFonts w:eastAsia="Times New Roman" w:cs="Times New Roman"/>
          <w:b/>
          <w:bCs/>
          <w:w w:val="101"/>
        </w:rPr>
        <w:t>е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 w:cs="Times New Roman"/>
          <w:b/>
          <w:bCs/>
          <w:spacing w:val="-1"/>
        </w:rPr>
        <w:t>д</w:t>
      </w:r>
      <w:r>
        <w:rPr>
          <w:rFonts w:eastAsia="Times New Roman" w:cs="Times New Roman"/>
          <w:b/>
          <w:bCs/>
        </w:rPr>
        <w:t>ации:</w:t>
      </w:r>
    </w:p>
    <w:p w:rsidR="00EA1444" w:rsidRDefault="00EA1444" w:rsidP="00EA1444">
      <w:pPr>
        <w:numPr>
          <w:ilvl w:val="0"/>
          <w:numId w:val="4"/>
        </w:numPr>
        <w:spacing w:line="360" w:lineRule="auto"/>
      </w:pP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нов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ии </w:t>
      </w:r>
      <w:r>
        <w:rPr>
          <w:rFonts w:eastAsia="Times New Roman" w:cs="Times New Roman"/>
          <w:spacing w:val="1"/>
        </w:rPr>
        <w:t>по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нн</w:t>
      </w:r>
      <w:r>
        <w:rPr>
          <w:rFonts w:eastAsia="Times New Roman" w:cs="Times New Roman"/>
          <w:spacing w:val="-1"/>
        </w:rPr>
        <w:t>ы</w:t>
      </w:r>
      <w:r>
        <w:rPr>
          <w:rFonts w:eastAsia="Times New Roman" w:cs="Times New Roman"/>
        </w:rPr>
        <w:t xml:space="preserve">х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тов </w:t>
      </w:r>
      <w:r>
        <w:rPr>
          <w:rFonts w:eastAsia="Times New Roman" w:cs="Times New Roman"/>
          <w:spacing w:val="2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зр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2"/>
        </w:rPr>
        <w:t>б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spacing w:val="1"/>
        </w:rPr>
        <w:t>и р</w:t>
      </w:r>
      <w:r>
        <w:rPr>
          <w:rFonts w:eastAsia="Times New Roman" w:cs="Times New Roman"/>
          <w:w w:val="101"/>
        </w:rPr>
        <w:t>еа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изов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ть п</w:t>
      </w:r>
      <w:r>
        <w:rPr>
          <w:rFonts w:eastAsia="Times New Roman" w:cs="Times New Roman"/>
          <w:spacing w:val="3"/>
        </w:rPr>
        <w:t>р</w:t>
      </w:r>
      <w:r>
        <w:rPr>
          <w:rFonts w:eastAsia="Times New Roman" w:cs="Times New Roman"/>
        </w:rPr>
        <w:t>ог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1"/>
        </w:rPr>
        <w:t xml:space="preserve">мму </w:t>
      </w:r>
      <w:r>
        <w:rPr>
          <w:rFonts w:eastAsia="Times New Roman" w:cs="Times New Roman"/>
        </w:rPr>
        <w:t>корр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-1"/>
        </w:rPr>
        <w:t>ц</w:t>
      </w:r>
      <w:r>
        <w:rPr>
          <w:rFonts w:eastAsia="Times New Roman" w:cs="Times New Roman"/>
        </w:rPr>
        <w:t xml:space="preserve">ии </w:t>
      </w:r>
      <w:r>
        <w:rPr>
          <w:rFonts w:eastAsia="Times New Roman" w:cs="Times New Roman"/>
          <w:spacing w:val="-2"/>
        </w:rPr>
        <w:t>з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ий и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spacing w:val="1"/>
        </w:rPr>
        <w:t xml:space="preserve">й </w:t>
      </w:r>
      <w:r>
        <w:rPr>
          <w:rFonts w:eastAsia="Times New Roman" w:cs="Times New Roman"/>
          <w:spacing w:val="-4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w w:val="101"/>
        </w:rPr>
        <w:t xml:space="preserve">ся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 русскому языку.</w:t>
      </w:r>
    </w:p>
    <w:p w:rsidR="00EA1444" w:rsidRDefault="00EA1444" w:rsidP="00EA1444">
      <w:pPr>
        <w:numPr>
          <w:ilvl w:val="0"/>
          <w:numId w:val="4"/>
        </w:numPr>
        <w:spacing w:line="360" w:lineRule="auto"/>
      </w:pPr>
      <w:r>
        <w:rPr>
          <w:rFonts w:eastAsia="Times New Roman" w:cs="Times New Roman"/>
        </w:rPr>
        <w:t>И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льзов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</w:rPr>
        <w:t>льт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ты 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из</w:t>
      </w:r>
      <w:r>
        <w:rPr>
          <w:rFonts w:eastAsia="Times New Roman" w:cs="Times New Roman"/>
          <w:w w:val="101"/>
        </w:rPr>
        <w:t xml:space="preserve">а </w:t>
      </w:r>
      <w:r>
        <w:rPr>
          <w:rFonts w:eastAsia="Times New Roman" w:cs="Times New Roman"/>
        </w:rPr>
        <w:t>при формиров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нии (корр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 w:cs="Times New Roman"/>
        </w:rPr>
        <w:t xml:space="preserve">ции) </w:t>
      </w:r>
      <w:r>
        <w:rPr>
          <w:rFonts w:eastAsia="Times New Roman" w:cs="Times New Roman"/>
          <w:spacing w:val="6"/>
        </w:rPr>
        <w:t>и</w:t>
      </w:r>
      <w:r>
        <w:rPr>
          <w:rFonts w:eastAsia="Times New Roman" w:cs="Times New Roman"/>
          <w:spacing w:val="1"/>
        </w:rPr>
        <w:t>нди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ид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</w:rPr>
        <w:t>ной обр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л</w:t>
      </w:r>
      <w:r>
        <w:rPr>
          <w:rFonts w:eastAsia="Times New Roman" w:cs="Times New Roman"/>
        </w:rPr>
        <w:t>ь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  <w:w w:val="101"/>
        </w:rPr>
        <w:t>е</w:t>
      </w:r>
      <w:r>
        <w:rPr>
          <w:rFonts w:eastAsia="Times New Roman" w:cs="Times New Roman"/>
        </w:rPr>
        <w:t>ктор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-3"/>
        </w:rPr>
        <w:t>у</w:t>
      </w:r>
      <w:r>
        <w:rPr>
          <w:rFonts w:eastAsia="Times New Roman" w:cs="Times New Roman"/>
        </w:rPr>
        <w:t>ч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w w:val="101"/>
        </w:rPr>
        <w:t xml:space="preserve">ся </w:t>
      </w:r>
      <w:r>
        <w:rPr>
          <w:rFonts w:eastAsia="Times New Roman" w:cs="Times New Roman"/>
          <w:spacing w:val="1"/>
        </w:rPr>
        <w:t xml:space="preserve">и 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spacing w:val="-1"/>
        </w:rPr>
        <w:t>р</w:t>
      </w:r>
      <w:r>
        <w:rPr>
          <w:rFonts w:eastAsia="Times New Roman" w:cs="Times New Roman"/>
        </w:rPr>
        <w:t>и подг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</w:rPr>
        <w:t>овк</w:t>
      </w:r>
      <w:r>
        <w:rPr>
          <w:rFonts w:eastAsia="Times New Roman" w:cs="Times New Roman"/>
          <w:w w:val="101"/>
        </w:rPr>
        <w:t xml:space="preserve">е </w:t>
      </w:r>
      <w:r>
        <w:rPr>
          <w:rFonts w:eastAsia="Times New Roman" w:cs="Times New Roman"/>
          <w:spacing w:val="1"/>
        </w:rPr>
        <w:t xml:space="preserve">к 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  <w:spacing w:val="9"/>
          <w:w w:val="101"/>
        </w:rPr>
        <w:t>с</w:t>
      </w:r>
      <w:r>
        <w:rPr>
          <w:rFonts w:eastAsia="Times New Roman" w:cs="Times New Roman"/>
        </w:rPr>
        <w:t>уд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нн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 xml:space="preserve">ой 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>тт</w:t>
      </w:r>
      <w:r>
        <w:rPr>
          <w:rFonts w:eastAsia="Times New Roman" w:cs="Times New Roman"/>
          <w:spacing w:val="-2"/>
          <w:w w:val="101"/>
        </w:rPr>
        <w:t>е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  <w:spacing w:val="-1"/>
        </w:rPr>
        <w:t>т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ци</w:t>
      </w:r>
      <w:r>
        <w:rPr>
          <w:rFonts w:eastAsia="Times New Roman" w:cs="Times New Roman"/>
        </w:rPr>
        <w:t>и по прогр</w:t>
      </w:r>
      <w:r>
        <w:rPr>
          <w:rFonts w:eastAsia="Times New Roman" w:cs="Times New Roman"/>
          <w:spacing w:val="-2"/>
          <w:w w:val="101"/>
        </w:rPr>
        <w:t>а</w:t>
      </w:r>
      <w:r>
        <w:rPr>
          <w:rFonts w:eastAsia="Times New Roman" w:cs="Times New Roman"/>
        </w:rPr>
        <w:t>мм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w w:val="101"/>
        </w:rPr>
        <w:t>с</w:t>
      </w:r>
      <w:r>
        <w:rPr>
          <w:rFonts w:eastAsia="Times New Roman" w:cs="Times New Roman"/>
        </w:rPr>
        <w:t>новного общ</w:t>
      </w:r>
      <w:r>
        <w:rPr>
          <w:rFonts w:eastAsia="Times New Roman" w:cs="Times New Roman"/>
          <w:w w:val="101"/>
        </w:rPr>
        <w:t>е</w:t>
      </w:r>
      <w:r>
        <w:rPr>
          <w:rFonts w:eastAsia="Times New Roman" w:cs="Times New Roman"/>
          <w:spacing w:val="-1"/>
        </w:rPr>
        <w:t>г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</w:rPr>
        <w:t>б</w:t>
      </w:r>
      <w:r>
        <w:rPr>
          <w:rFonts w:eastAsia="Times New Roman" w:cs="Times New Roman"/>
          <w:spacing w:val="10"/>
        </w:rPr>
        <w:t>р</w:t>
      </w:r>
      <w:r>
        <w:rPr>
          <w:rFonts w:eastAsia="Times New Roman" w:cs="Times New Roman"/>
          <w:w w:val="101"/>
        </w:rPr>
        <w:t>а</w:t>
      </w:r>
      <w:r>
        <w:rPr>
          <w:rFonts w:eastAsia="Times New Roman" w:cs="Times New Roman"/>
          <w:spacing w:val="-1"/>
        </w:rPr>
        <w:t>з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</w:rPr>
        <w:t>ни</w:t>
      </w:r>
      <w:r>
        <w:rPr>
          <w:rFonts w:eastAsia="Times New Roman" w:cs="Times New Roman"/>
          <w:w w:val="101"/>
        </w:rPr>
        <w:t>я.</w:t>
      </w:r>
    </w:p>
    <w:p w:rsidR="00EA1444" w:rsidRDefault="00EA1444" w:rsidP="00EA1444">
      <w:pPr>
        <w:numPr>
          <w:ilvl w:val="0"/>
          <w:numId w:val="4"/>
        </w:numPr>
        <w:spacing w:line="360" w:lineRule="auto"/>
      </w:pPr>
      <w:r>
        <w:rPr>
          <w:rFonts w:eastAsia="Times New Roman" w:cs="Times New Roman"/>
          <w:spacing w:val="2"/>
          <w:w w:val="101"/>
        </w:rPr>
        <w:t xml:space="preserve">На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spacing w:val="2"/>
        </w:rPr>
        <w:t>рок</w:t>
      </w:r>
      <w:r>
        <w:rPr>
          <w:rFonts w:eastAsia="Times New Roman" w:cs="Times New Roman"/>
          <w:spacing w:val="2"/>
          <w:w w:val="101"/>
        </w:rPr>
        <w:t>а</w:t>
      </w:r>
      <w:r>
        <w:rPr>
          <w:rFonts w:eastAsia="Times New Roman" w:cs="Times New Roman"/>
          <w:spacing w:val="2"/>
        </w:rPr>
        <w:t>х по русскому языку</w:t>
      </w:r>
      <w:r>
        <w:rPr>
          <w:rFonts w:eastAsia="Times New Roman" w:cs="Times New Roman"/>
          <w:i/>
          <w:iCs/>
          <w:spacing w:val="2"/>
        </w:rPr>
        <w:t xml:space="preserve"> 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spacing w:val="-1"/>
          <w:w w:val="101"/>
        </w:rPr>
        <w:t>с</w:t>
      </w:r>
      <w:r>
        <w:rPr>
          <w:rFonts w:eastAsia="Times New Roman" w:cs="Times New Roman"/>
          <w:spacing w:val="2"/>
        </w:rPr>
        <w:t>о</w:t>
      </w:r>
      <w:r>
        <w:rPr>
          <w:rFonts w:eastAsia="Times New Roman" w:cs="Times New Roman"/>
          <w:spacing w:val="-1"/>
        </w:rPr>
        <w:t>б</w:t>
      </w:r>
      <w:r>
        <w:rPr>
          <w:rFonts w:eastAsia="Times New Roman" w:cs="Times New Roman"/>
          <w:spacing w:val="1"/>
        </w:rPr>
        <w:t>о</w:t>
      </w:r>
      <w:r>
        <w:rPr>
          <w:rFonts w:eastAsia="Times New Roman" w:cs="Times New Roman"/>
          <w:spacing w:val="2"/>
          <w:w w:val="101"/>
        </w:rPr>
        <w:t xml:space="preserve">е </w:t>
      </w:r>
      <w:r>
        <w:rPr>
          <w:rFonts w:eastAsia="Times New Roman" w:cs="Times New Roman"/>
          <w:spacing w:val="2"/>
        </w:rPr>
        <w:t>вним</w:t>
      </w:r>
      <w:r>
        <w:rPr>
          <w:rFonts w:eastAsia="Times New Roman" w:cs="Times New Roman"/>
          <w:spacing w:val="-1"/>
          <w:w w:val="101"/>
        </w:rPr>
        <w:t>а</w:t>
      </w:r>
      <w:r>
        <w:rPr>
          <w:rFonts w:eastAsia="Times New Roman" w:cs="Times New Roman"/>
          <w:spacing w:val="2"/>
        </w:rPr>
        <w:t>ни</w:t>
      </w:r>
      <w:r>
        <w:rPr>
          <w:rFonts w:eastAsia="Times New Roman" w:cs="Times New Roman"/>
          <w:spacing w:val="2"/>
          <w:w w:val="101"/>
        </w:rPr>
        <w:t xml:space="preserve">е </w:t>
      </w:r>
      <w:r>
        <w:rPr>
          <w:rFonts w:eastAsia="Times New Roman" w:cs="Times New Roman"/>
          <w:spacing w:val="-2"/>
        </w:rPr>
        <w:t>у</w:t>
      </w:r>
      <w:r>
        <w:rPr>
          <w:rFonts w:eastAsia="Times New Roman" w:cs="Times New Roman"/>
          <w:spacing w:val="2"/>
        </w:rPr>
        <w:t>д</w:t>
      </w:r>
      <w:r>
        <w:rPr>
          <w:rFonts w:eastAsia="Times New Roman" w:cs="Times New Roman"/>
          <w:spacing w:val="2"/>
          <w:w w:val="101"/>
        </w:rPr>
        <w:t>е</w:t>
      </w:r>
      <w:r>
        <w:rPr>
          <w:rFonts w:eastAsia="Times New Roman" w:cs="Times New Roman"/>
          <w:spacing w:val="2"/>
        </w:rPr>
        <w:t>л</w:t>
      </w:r>
      <w:r>
        <w:rPr>
          <w:rFonts w:eastAsia="Times New Roman" w:cs="Times New Roman"/>
          <w:spacing w:val="2"/>
          <w:w w:val="101"/>
        </w:rPr>
        <w:t>я</w:t>
      </w:r>
      <w:r>
        <w:rPr>
          <w:rFonts w:eastAsia="Times New Roman" w:cs="Times New Roman"/>
          <w:spacing w:val="2"/>
        </w:rPr>
        <w:t>ть из</w:t>
      </w:r>
      <w:r>
        <w:rPr>
          <w:rFonts w:eastAsia="Times New Roman" w:cs="Times New Roman"/>
          <w:spacing w:val="-1"/>
        </w:rPr>
        <w:t>у</w:t>
      </w:r>
      <w:r>
        <w:rPr>
          <w:rFonts w:eastAsia="Times New Roman" w:cs="Times New Roman"/>
          <w:spacing w:val="2"/>
        </w:rPr>
        <w:t>ч</w:t>
      </w:r>
      <w:r>
        <w:rPr>
          <w:rFonts w:eastAsia="Times New Roman" w:cs="Times New Roman"/>
          <w:spacing w:val="2"/>
          <w:w w:val="101"/>
        </w:rPr>
        <w:t>е</w:t>
      </w:r>
      <w:r>
        <w:rPr>
          <w:rFonts w:eastAsia="Times New Roman" w:cs="Times New Roman"/>
          <w:spacing w:val="2"/>
        </w:rPr>
        <w:t>нию т</w:t>
      </w:r>
      <w:r>
        <w:rPr>
          <w:rFonts w:eastAsia="Times New Roman" w:cs="Times New Roman"/>
          <w:spacing w:val="2"/>
          <w:w w:val="101"/>
        </w:rPr>
        <w:t>е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  <w:spacing w:val="2"/>
        </w:rPr>
        <w:t xml:space="preserve"> разделов:  </w:t>
      </w:r>
      <w:proofErr w:type="gramStart"/>
      <w:r>
        <w:rPr>
          <w:rFonts w:eastAsia="Times New Roman" w:cs="Times New Roman"/>
          <w:spacing w:val="2"/>
        </w:rPr>
        <w:t>«Речь» (</w:t>
      </w:r>
      <w:r>
        <w:rPr>
          <w:rFonts w:eastAsia="Times New Roman" w:cs="Times New Roman"/>
          <w:spacing w:val="1"/>
        </w:rPr>
        <w:t>«</w:t>
      </w:r>
      <w:r>
        <w:rPr>
          <w:rFonts w:eastAsia="Times New Roman" w:cs="Times New Roman"/>
          <w:spacing w:val="2"/>
        </w:rPr>
        <w:t>Основная мысль текста»</w:t>
      </w:r>
      <w:r>
        <w:rPr>
          <w:rFonts w:eastAsia="Times New Roman" w:cs="Times New Roman"/>
          <w:iCs/>
          <w:spacing w:val="2"/>
        </w:rPr>
        <w:t xml:space="preserve">, </w:t>
      </w:r>
      <w:r>
        <w:rPr>
          <w:rFonts w:eastAsia="Times New Roman" w:cs="Times New Roman"/>
          <w:spacing w:val="1"/>
        </w:rPr>
        <w:t>«</w:t>
      </w:r>
      <w:r>
        <w:rPr>
          <w:rFonts w:eastAsia="Times New Roman" w:cs="Times New Roman"/>
          <w:spacing w:val="2"/>
        </w:rPr>
        <w:t>Тема  текста</w:t>
      </w:r>
      <w:r>
        <w:rPr>
          <w:rFonts w:eastAsia="Times New Roman" w:cs="Times New Roman"/>
          <w:spacing w:val="1"/>
        </w:rPr>
        <w:t>.</w:t>
      </w:r>
      <w:proofErr w:type="gramEnd"/>
      <w:r>
        <w:rPr>
          <w:rFonts w:eastAsia="Times New Roman" w:cs="Times New Roman"/>
          <w:spacing w:val="1"/>
        </w:rPr>
        <w:t xml:space="preserve"> </w:t>
      </w:r>
      <w:proofErr w:type="gramStart"/>
      <w:r>
        <w:rPr>
          <w:rFonts w:eastAsia="Times New Roman" w:cs="Times New Roman"/>
          <w:spacing w:val="2"/>
        </w:rPr>
        <w:t>Различные виды чтения», «Построение речевого высказывания в письменной форме с учетом норм построения предложения и словоупотребления»),  «Лексика» (</w:t>
      </w:r>
      <w:r>
        <w:rPr>
          <w:rFonts w:eastAsia="Times New Roman" w:cs="Times New Roman"/>
          <w:spacing w:val="1"/>
        </w:rPr>
        <w:t>«</w:t>
      </w:r>
      <w:r>
        <w:rPr>
          <w:rFonts w:eastAsia="Times New Roman" w:cs="Times New Roman"/>
          <w:spacing w:val="2"/>
        </w:rPr>
        <w:t>Лексическое значения слова»), «Грамматика»  («Соблюдение основных языковые норм в устной и письменной речи) и формиров</w:t>
      </w:r>
      <w:r>
        <w:rPr>
          <w:rFonts w:eastAsia="Times New Roman" w:cs="Times New Roman"/>
          <w:spacing w:val="2"/>
          <w:w w:val="101"/>
        </w:rPr>
        <w:t>а</w:t>
      </w:r>
      <w:r>
        <w:rPr>
          <w:rFonts w:eastAsia="Times New Roman" w:cs="Times New Roman"/>
          <w:spacing w:val="2"/>
        </w:rPr>
        <w:t xml:space="preserve">нию </w:t>
      </w:r>
      <w:r>
        <w:rPr>
          <w:rFonts w:eastAsia="Times New Roman" w:cs="Times New Roman"/>
          <w:spacing w:val="-4"/>
        </w:rPr>
        <w:t>у</w:t>
      </w:r>
      <w:r>
        <w:rPr>
          <w:rFonts w:eastAsia="Times New Roman" w:cs="Times New Roman"/>
          <w:spacing w:val="2"/>
        </w:rPr>
        <w:t>м</w:t>
      </w:r>
      <w:r>
        <w:rPr>
          <w:rFonts w:eastAsia="Times New Roman" w:cs="Times New Roman"/>
          <w:spacing w:val="2"/>
          <w:w w:val="101"/>
        </w:rPr>
        <w:t>е</w:t>
      </w:r>
      <w:r>
        <w:rPr>
          <w:rFonts w:eastAsia="Times New Roman" w:cs="Times New Roman"/>
          <w:spacing w:val="2"/>
        </w:rPr>
        <w:t>ний: адекватно понимать и интерпретировать прочитанный текст</w:t>
      </w:r>
      <w:r>
        <w:rPr>
          <w:rFonts w:eastAsia="Times New Roman" w:cs="Times New Roman"/>
          <w:spacing w:val="1"/>
        </w:rPr>
        <w:t xml:space="preserve">, </w:t>
      </w:r>
      <w:r>
        <w:rPr>
          <w:rFonts w:eastAsia="Times New Roman" w:cs="Times New Roman"/>
          <w:spacing w:val="2"/>
        </w:rPr>
        <w:t xml:space="preserve">владеть навыками различных видов чтения, </w:t>
      </w:r>
      <w:r>
        <w:rPr>
          <w:rFonts w:eastAsia="Times New Roman" w:cs="Times New Roman"/>
          <w:iCs/>
          <w:spacing w:val="2"/>
        </w:rPr>
        <w:t xml:space="preserve"> о</w:t>
      </w:r>
      <w:r>
        <w:rPr>
          <w:rFonts w:eastAsia="Times New Roman" w:cs="Times New Roman"/>
          <w:spacing w:val="2"/>
        </w:rPr>
        <w:t>пределять лексическое значения слова с опорой на указанный в задании контекст, адекватно понимать текст, объяснять значения</w:t>
      </w:r>
      <w:proofErr w:type="gramEnd"/>
      <w:r>
        <w:rPr>
          <w:rFonts w:eastAsia="Times New Roman" w:cs="Times New Roman"/>
          <w:spacing w:val="2"/>
        </w:rPr>
        <w:t xml:space="preserve"> пословицы, строить речевое высказывание в письменной форме с учетом норм построения предложения и словоупотребления, соблюдать основные языковые нормы в устной и письменной речи.</w:t>
      </w:r>
    </w:p>
    <w:p w:rsidR="00EA1444" w:rsidRDefault="00EA1444" w:rsidP="00EA1444">
      <w:pPr>
        <w:spacing w:line="360" w:lineRule="auto"/>
        <w:rPr>
          <w:rFonts w:cs="Times New Roman"/>
        </w:rPr>
      </w:pPr>
    </w:p>
    <w:p w:rsidR="00EA1444" w:rsidRDefault="00EA1444" w:rsidP="00EA1444">
      <w:pPr>
        <w:spacing w:line="360" w:lineRule="auto"/>
        <w:rPr>
          <w:rFonts w:cs="Times New Roman"/>
        </w:rPr>
      </w:pPr>
    </w:p>
    <w:p w:rsidR="00EA1444" w:rsidRDefault="00EA1444"/>
    <w:sectPr w:rsidR="00EA1444" w:rsidSect="00EC3D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pacing w:val="4"/>
        <w:w w:val="10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1"/>
        <w:w w:val="101"/>
        <w:sz w:val="28"/>
        <w:szCs w:val="28"/>
        <w:lang w:val="en-U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4"/>
        <w:w w:val="10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4"/>
        <w:w w:val="101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4"/>
        <w:w w:val="101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4"/>
        <w:w w:val="101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4"/>
        <w:w w:val="101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4"/>
        <w:w w:val="101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4"/>
        <w:w w:val="101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4"/>
        <w:w w:val="101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4"/>
        <w:w w:val="10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pacing w:val="2"/>
        <w:w w:val="10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w w:val="10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pacing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pacing w:val="1"/>
        <w:w w:val="10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pacing w:val="4"/>
        <w:w w:val="10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1444"/>
    <w:rsid w:val="00197CF0"/>
    <w:rsid w:val="00235730"/>
    <w:rsid w:val="002849A8"/>
    <w:rsid w:val="00411670"/>
    <w:rsid w:val="00587500"/>
    <w:rsid w:val="00657B0A"/>
    <w:rsid w:val="00797A43"/>
    <w:rsid w:val="009B5A18"/>
    <w:rsid w:val="00B4261B"/>
    <w:rsid w:val="00E720C2"/>
    <w:rsid w:val="00E9018C"/>
    <w:rsid w:val="00EA1444"/>
    <w:rsid w:val="00EC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1444"/>
    <w:rPr>
      <w:rFonts w:eastAsia="Times New Roman" w:cs="Times New Roman"/>
      <w:color w:val="000000"/>
      <w:spacing w:val="4"/>
      <w:w w:val="101"/>
    </w:rPr>
  </w:style>
  <w:style w:type="character" w:customStyle="1" w:styleId="WW8Num1z1">
    <w:name w:val="WW8Num1z1"/>
    <w:rsid w:val="00EA1444"/>
  </w:style>
  <w:style w:type="character" w:customStyle="1" w:styleId="WW8Num1z2">
    <w:name w:val="WW8Num1z2"/>
    <w:rsid w:val="00EA1444"/>
  </w:style>
  <w:style w:type="character" w:customStyle="1" w:styleId="WW8Num1z3">
    <w:name w:val="WW8Num1z3"/>
    <w:rsid w:val="00EA1444"/>
  </w:style>
  <w:style w:type="character" w:customStyle="1" w:styleId="WW8Num1z4">
    <w:name w:val="WW8Num1z4"/>
    <w:rsid w:val="00EA1444"/>
  </w:style>
  <w:style w:type="character" w:customStyle="1" w:styleId="WW8Num1z5">
    <w:name w:val="WW8Num1z5"/>
    <w:rsid w:val="00EA1444"/>
  </w:style>
  <w:style w:type="character" w:customStyle="1" w:styleId="WW8Num1z6">
    <w:name w:val="WW8Num1z6"/>
    <w:rsid w:val="00EA1444"/>
  </w:style>
  <w:style w:type="character" w:customStyle="1" w:styleId="WW8Num1z7">
    <w:name w:val="WW8Num1z7"/>
    <w:rsid w:val="00EA1444"/>
  </w:style>
  <w:style w:type="character" w:customStyle="1" w:styleId="WW8Num1z8">
    <w:name w:val="WW8Num1z8"/>
    <w:rsid w:val="00EA1444"/>
  </w:style>
  <w:style w:type="character" w:customStyle="1" w:styleId="WW8Num2z0">
    <w:name w:val="WW8Num2z0"/>
    <w:rsid w:val="00EA1444"/>
    <w:rPr>
      <w:rFonts w:ascii="Symbol" w:eastAsia="Times New Roman" w:hAnsi="Symbol" w:cs="Times New Roman"/>
      <w:color w:val="000000"/>
      <w:spacing w:val="1"/>
      <w:w w:val="101"/>
      <w:sz w:val="28"/>
      <w:szCs w:val="28"/>
      <w:lang w:val="en-US"/>
    </w:rPr>
  </w:style>
  <w:style w:type="character" w:customStyle="1" w:styleId="WW8Num3z0">
    <w:name w:val="WW8Num3z0"/>
    <w:rsid w:val="00EA1444"/>
    <w:rPr>
      <w:rFonts w:ascii="Symbol" w:eastAsia="Times New Roman" w:hAnsi="Symbol" w:cs="OpenSymbol"/>
      <w:spacing w:val="4"/>
      <w:w w:val="101"/>
    </w:rPr>
  </w:style>
  <w:style w:type="character" w:customStyle="1" w:styleId="WW8Num4z0">
    <w:name w:val="WW8Num4z0"/>
    <w:rsid w:val="00EA1444"/>
    <w:rPr>
      <w:rFonts w:ascii="Times New Roman" w:eastAsia="Times New Roman" w:hAnsi="Times New Roman" w:cs="Times New Roman"/>
      <w:spacing w:val="2"/>
      <w:w w:val="101"/>
      <w:sz w:val="28"/>
      <w:szCs w:val="28"/>
    </w:rPr>
  </w:style>
  <w:style w:type="character" w:customStyle="1" w:styleId="WW8Num4z1">
    <w:name w:val="WW8Num4z1"/>
    <w:rsid w:val="00EA1444"/>
  </w:style>
  <w:style w:type="character" w:customStyle="1" w:styleId="WW8Num4z2">
    <w:name w:val="WW8Num4z2"/>
    <w:rsid w:val="00EA1444"/>
  </w:style>
  <w:style w:type="character" w:customStyle="1" w:styleId="WW8Num4z3">
    <w:name w:val="WW8Num4z3"/>
    <w:rsid w:val="00EA1444"/>
  </w:style>
  <w:style w:type="character" w:customStyle="1" w:styleId="WW8Num4z4">
    <w:name w:val="WW8Num4z4"/>
    <w:rsid w:val="00EA1444"/>
  </w:style>
  <w:style w:type="character" w:customStyle="1" w:styleId="WW8Num4z5">
    <w:name w:val="WW8Num4z5"/>
    <w:rsid w:val="00EA1444"/>
  </w:style>
  <w:style w:type="character" w:customStyle="1" w:styleId="WW8Num4z6">
    <w:name w:val="WW8Num4z6"/>
    <w:rsid w:val="00EA1444"/>
  </w:style>
  <w:style w:type="character" w:customStyle="1" w:styleId="WW8Num4z7">
    <w:name w:val="WW8Num4z7"/>
    <w:rsid w:val="00EA1444"/>
  </w:style>
  <w:style w:type="character" w:customStyle="1" w:styleId="WW8Num4z8">
    <w:name w:val="WW8Num4z8"/>
    <w:rsid w:val="00EA1444"/>
  </w:style>
  <w:style w:type="character" w:customStyle="1" w:styleId="WW8Num5z0">
    <w:name w:val="WW8Num5z0"/>
    <w:rsid w:val="00EA1444"/>
  </w:style>
  <w:style w:type="character" w:customStyle="1" w:styleId="WW8Num6z0">
    <w:name w:val="WW8Num6z0"/>
    <w:rsid w:val="00EA1444"/>
    <w:rPr>
      <w:rFonts w:eastAsia="Times New Roman" w:cs="Times New Roman"/>
      <w:color w:val="000000"/>
      <w:w w:val="101"/>
    </w:rPr>
  </w:style>
  <w:style w:type="character" w:customStyle="1" w:styleId="WW8Num6z1">
    <w:name w:val="WW8Num6z1"/>
    <w:rsid w:val="00EA1444"/>
  </w:style>
  <w:style w:type="character" w:customStyle="1" w:styleId="WW8Num6z2">
    <w:name w:val="WW8Num6z2"/>
    <w:rsid w:val="00EA1444"/>
  </w:style>
  <w:style w:type="character" w:customStyle="1" w:styleId="WW8Num6z3">
    <w:name w:val="WW8Num6z3"/>
    <w:rsid w:val="00EA1444"/>
  </w:style>
  <w:style w:type="character" w:customStyle="1" w:styleId="WW8Num6z4">
    <w:name w:val="WW8Num6z4"/>
    <w:rsid w:val="00EA1444"/>
  </w:style>
  <w:style w:type="character" w:customStyle="1" w:styleId="WW8Num6z5">
    <w:name w:val="WW8Num6z5"/>
    <w:rsid w:val="00EA1444"/>
  </w:style>
  <w:style w:type="character" w:customStyle="1" w:styleId="WW8Num6z6">
    <w:name w:val="WW8Num6z6"/>
    <w:rsid w:val="00EA1444"/>
  </w:style>
  <w:style w:type="character" w:customStyle="1" w:styleId="WW8Num6z7">
    <w:name w:val="WW8Num6z7"/>
    <w:rsid w:val="00EA1444"/>
  </w:style>
  <w:style w:type="character" w:customStyle="1" w:styleId="WW8Num6z8">
    <w:name w:val="WW8Num6z8"/>
    <w:rsid w:val="00EA1444"/>
  </w:style>
  <w:style w:type="character" w:customStyle="1" w:styleId="WW8Num7z0">
    <w:name w:val="WW8Num7z0"/>
    <w:rsid w:val="00EA1444"/>
    <w:rPr>
      <w:rFonts w:eastAsia="Times New Roman" w:cs="Times New Roman"/>
    </w:rPr>
  </w:style>
  <w:style w:type="character" w:customStyle="1" w:styleId="WW8Num7z1">
    <w:name w:val="WW8Num7z1"/>
    <w:rsid w:val="00EA1444"/>
  </w:style>
  <w:style w:type="character" w:customStyle="1" w:styleId="WW8Num7z2">
    <w:name w:val="WW8Num7z2"/>
    <w:rsid w:val="00EA1444"/>
  </w:style>
  <w:style w:type="character" w:customStyle="1" w:styleId="WW8Num7z3">
    <w:name w:val="WW8Num7z3"/>
    <w:rsid w:val="00EA1444"/>
  </w:style>
  <w:style w:type="character" w:customStyle="1" w:styleId="WW8Num7z4">
    <w:name w:val="WW8Num7z4"/>
    <w:rsid w:val="00EA1444"/>
  </w:style>
  <w:style w:type="character" w:customStyle="1" w:styleId="WW8Num7z5">
    <w:name w:val="WW8Num7z5"/>
    <w:rsid w:val="00EA1444"/>
  </w:style>
  <w:style w:type="character" w:customStyle="1" w:styleId="WW8Num7z6">
    <w:name w:val="WW8Num7z6"/>
    <w:rsid w:val="00EA1444"/>
  </w:style>
  <w:style w:type="character" w:customStyle="1" w:styleId="WW8Num7z7">
    <w:name w:val="WW8Num7z7"/>
    <w:rsid w:val="00EA1444"/>
  </w:style>
  <w:style w:type="character" w:customStyle="1" w:styleId="WW8Num7z8">
    <w:name w:val="WW8Num7z8"/>
    <w:rsid w:val="00EA1444"/>
  </w:style>
  <w:style w:type="character" w:customStyle="1" w:styleId="WW8Num8z0">
    <w:name w:val="WW8Num8z0"/>
    <w:rsid w:val="00EA1444"/>
    <w:rPr>
      <w:rFonts w:eastAsia="Times New Roman" w:cs="Times New Roman"/>
    </w:rPr>
  </w:style>
  <w:style w:type="character" w:customStyle="1" w:styleId="WW8Num8z1">
    <w:name w:val="WW8Num8z1"/>
    <w:rsid w:val="00EA1444"/>
  </w:style>
  <w:style w:type="character" w:customStyle="1" w:styleId="WW8Num8z2">
    <w:name w:val="WW8Num8z2"/>
    <w:rsid w:val="00EA1444"/>
  </w:style>
  <w:style w:type="character" w:customStyle="1" w:styleId="WW8Num8z3">
    <w:name w:val="WW8Num8z3"/>
    <w:rsid w:val="00EA1444"/>
  </w:style>
  <w:style w:type="character" w:customStyle="1" w:styleId="WW8Num8z4">
    <w:name w:val="WW8Num8z4"/>
    <w:rsid w:val="00EA1444"/>
  </w:style>
  <w:style w:type="character" w:customStyle="1" w:styleId="WW8Num8z5">
    <w:name w:val="WW8Num8z5"/>
    <w:rsid w:val="00EA1444"/>
  </w:style>
  <w:style w:type="character" w:customStyle="1" w:styleId="WW8Num8z6">
    <w:name w:val="WW8Num8z6"/>
    <w:rsid w:val="00EA1444"/>
  </w:style>
  <w:style w:type="character" w:customStyle="1" w:styleId="WW8Num8z7">
    <w:name w:val="WW8Num8z7"/>
    <w:rsid w:val="00EA1444"/>
  </w:style>
  <w:style w:type="character" w:customStyle="1" w:styleId="WW8Num8z8">
    <w:name w:val="WW8Num8z8"/>
    <w:rsid w:val="00EA1444"/>
  </w:style>
  <w:style w:type="character" w:customStyle="1" w:styleId="WW8Num9z0">
    <w:name w:val="WW8Num9z0"/>
    <w:rsid w:val="00EA1444"/>
    <w:rPr>
      <w:rFonts w:ascii="Symbol" w:eastAsia="Times New Roman" w:hAnsi="Symbol" w:cs="OpenSymbol"/>
    </w:rPr>
  </w:style>
  <w:style w:type="character" w:customStyle="1" w:styleId="WW8Num10z0">
    <w:name w:val="WW8Num10z0"/>
    <w:rsid w:val="00EA1444"/>
    <w:rPr>
      <w:rFonts w:eastAsia="Times New Roman" w:cs="Times New Roman"/>
    </w:rPr>
  </w:style>
  <w:style w:type="character" w:customStyle="1" w:styleId="WW8Num10z1">
    <w:name w:val="WW8Num10z1"/>
    <w:rsid w:val="00EA1444"/>
  </w:style>
  <w:style w:type="character" w:customStyle="1" w:styleId="WW8Num10z2">
    <w:name w:val="WW8Num10z2"/>
    <w:rsid w:val="00EA1444"/>
  </w:style>
  <w:style w:type="character" w:customStyle="1" w:styleId="WW8Num10z3">
    <w:name w:val="WW8Num10z3"/>
    <w:rsid w:val="00EA1444"/>
  </w:style>
  <w:style w:type="character" w:customStyle="1" w:styleId="WW8Num10z4">
    <w:name w:val="WW8Num10z4"/>
    <w:rsid w:val="00EA1444"/>
  </w:style>
  <w:style w:type="character" w:customStyle="1" w:styleId="WW8Num10z5">
    <w:name w:val="WW8Num10z5"/>
    <w:rsid w:val="00EA1444"/>
  </w:style>
  <w:style w:type="character" w:customStyle="1" w:styleId="WW8Num10z6">
    <w:name w:val="WW8Num10z6"/>
    <w:rsid w:val="00EA1444"/>
  </w:style>
  <w:style w:type="character" w:customStyle="1" w:styleId="WW8Num10z7">
    <w:name w:val="WW8Num10z7"/>
    <w:rsid w:val="00EA1444"/>
  </w:style>
  <w:style w:type="character" w:customStyle="1" w:styleId="WW8Num10z8">
    <w:name w:val="WW8Num10z8"/>
    <w:rsid w:val="00EA1444"/>
  </w:style>
  <w:style w:type="character" w:customStyle="1" w:styleId="WW8Num11z0">
    <w:name w:val="WW8Num11z0"/>
    <w:rsid w:val="00EA1444"/>
  </w:style>
  <w:style w:type="character" w:customStyle="1" w:styleId="WW8Num11z1">
    <w:name w:val="WW8Num11z1"/>
    <w:rsid w:val="00EA1444"/>
  </w:style>
  <w:style w:type="character" w:customStyle="1" w:styleId="WW8Num11z2">
    <w:name w:val="WW8Num11z2"/>
    <w:rsid w:val="00EA1444"/>
  </w:style>
  <w:style w:type="character" w:customStyle="1" w:styleId="WW8Num11z3">
    <w:name w:val="WW8Num11z3"/>
    <w:rsid w:val="00EA1444"/>
  </w:style>
  <w:style w:type="character" w:customStyle="1" w:styleId="WW8Num11z4">
    <w:name w:val="WW8Num11z4"/>
    <w:rsid w:val="00EA1444"/>
  </w:style>
  <w:style w:type="character" w:customStyle="1" w:styleId="WW8Num11z5">
    <w:name w:val="WW8Num11z5"/>
    <w:rsid w:val="00EA1444"/>
  </w:style>
  <w:style w:type="character" w:customStyle="1" w:styleId="WW8Num11z6">
    <w:name w:val="WW8Num11z6"/>
    <w:rsid w:val="00EA1444"/>
  </w:style>
  <w:style w:type="character" w:customStyle="1" w:styleId="WW8Num11z7">
    <w:name w:val="WW8Num11z7"/>
    <w:rsid w:val="00EA1444"/>
  </w:style>
  <w:style w:type="character" w:customStyle="1" w:styleId="WW8Num11z8">
    <w:name w:val="WW8Num11z8"/>
    <w:rsid w:val="00EA1444"/>
  </w:style>
  <w:style w:type="character" w:customStyle="1" w:styleId="WW8Num12z0">
    <w:name w:val="WW8Num12z0"/>
    <w:rsid w:val="00EA1444"/>
    <w:rPr>
      <w:rFonts w:eastAsia="Times New Roman" w:cs="Times New Roman"/>
      <w:spacing w:val="1"/>
    </w:rPr>
  </w:style>
  <w:style w:type="character" w:customStyle="1" w:styleId="WW8Num12z1">
    <w:name w:val="WW8Num12z1"/>
    <w:rsid w:val="00EA1444"/>
  </w:style>
  <w:style w:type="character" w:customStyle="1" w:styleId="WW8Num12z2">
    <w:name w:val="WW8Num12z2"/>
    <w:rsid w:val="00EA1444"/>
  </w:style>
  <w:style w:type="character" w:customStyle="1" w:styleId="WW8Num12z3">
    <w:name w:val="WW8Num12z3"/>
    <w:rsid w:val="00EA1444"/>
  </w:style>
  <w:style w:type="character" w:customStyle="1" w:styleId="WW8Num12z4">
    <w:name w:val="WW8Num12z4"/>
    <w:rsid w:val="00EA1444"/>
  </w:style>
  <w:style w:type="character" w:customStyle="1" w:styleId="WW8Num12z5">
    <w:name w:val="WW8Num12z5"/>
    <w:rsid w:val="00EA1444"/>
  </w:style>
  <w:style w:type="character" w:customStyle="1" w:styleId="WW8Num12z6">
    <w:name w:val="WW8Num12z6"/>
    <w:rsid w:val="00EA1444"/>
  </w:style>
  <w:style w:type="character" w:customStyle="1" w:styleId="WW8Num12z7">
    <w:name w:val="WW8Num12z7"/>
    <w:rsid w:val="00EA1444"/>
  </w:style>
  <w:style w:type="character" w:customStyle="1" w:styleId="WW8Num12z8">
    <w:name w:val="WW8Num12z8"/>
    <w:rsid w:val="00EA1444"/>
  </w:style>
  <w:style w:type="character" w:customStyle="1" w:styleId="WW8Num13z0">
    <w:name w:val="WW8Num13z0"/>
    <w:rsid w:val="00EA1444"/>
    <w:rPr>
      <w:rFonts w:eastAsia="Times New Roman" w:cs="Times New Roman"/>
    </w:rPr>
  </w:style>
  <w:style w:type="character" w:customStyle="1" w:styleId="WW8Num13z1">
    <w:name w:val="WW8Num13z1"/>
    <w:rsid w:val="00EA1444"/>
  </w:style>
  <w:style w:type="character" w:customStyle="1" w:styleId="WW8Num13z2">
    <w:name w:val="WW8Num13z2"/>
    <w:rsid w:val="00EA1444"/>
  </w:style>
  <w:style w:type="character" w:customStyle="1" w:styleId="WW8Num13z3">
    <w:name w:val="WW8Num13z3"/>
    <w:rsid w:val="00EA1444"/>
  </w:style>
  <w:style w:type="character" w:customStyle="1" w:styleId="WW8Num13z4">
    <w:name w:val="WW8Num13z4"/>
    <w:rsid w:val="00EA1444"/>
  </w:style>
  <w:style w:type="character" w:customStyle="1" w:styleId="WW8Num13z5">
    <w:name w:val="WW8Num13z5"/>
    <w:rsid w:val="00EA1444"/>
  </w:style>
  <w:style w:type="character" w:customStyle="1" w:styleId="WW8Num13z6">
    <w:name w:val="WW8Num13z6"/>
    <w:rsid w:val="00EA1444"/>
  </w:style>
  <w:style w:type="character" w:customStyle="1" w:styleId="WW8Num13z7">
    <w:name w:val="WW8Num13z7"/>
    <w:rsid w:val="00EA1444"/>
  </w:style>
  <w:style w:type="character" w:customStyle="1" w:styleId="WW8Num13z8">
    <w:name w:val="WW8Num13z8"/>
    <w:rsid w:val="00EA1444"/>
  </w:style>
  <w:style w:type="character" w:customStyle="1" w:styleId="WW8Num14z0">
    <w:name w:val="WW8Num14z0"/>
    <w:rsid w:val="00EA1444"/>
    <w:rPr>
      <w:rFonts w:eastAsia="Times New Roman" w:cs="Times New Roman"/>
      <w:color w:val="000000"/>
    </w:rPr>
  </w:style>
  <w:style w:type="character" w:customStyle="1" w:styleId="WW8Num14z1">
    <w:name w:val="WW8Num14z1"/>
    <w:rsid w:val="00EA1444"/>
  </w:style>
  <w:style w:type="character" w:customStyle="1" w:styleId="WW8Num14z2">
    <w:name w:val="WW8Num14z2"/>
    <w:rsid w:val="00EA1444"/>
  </w:style>
  <w:style w:type="character" w:customStyle="1" w:styleId="WW8Num14z3">
    <w:name w:val="WW8Num14z3"/>
    <w:rsid w:val="00EA1444"/>
  </w:style>
  <w:style w:type="character" w:customStyle="1" w:styleId="WW8Num14z4">
    <w:name w:val="WW8Num14z4"/>
    <w:rsid w:val="00EA1444"/>
  </w:style>
  <w:style w:type="character" w:customStyle="1" w:styleId="WW8Num14z5">
    <w:name w:val="WW8Num14z5"/>
    <w:rsid w:val="00EA1444"/>
  </w:style>
  <w:style w:type="character" w:customStyle="1" w:styleId="WW8Num14z6">
    <w:name w:val="WW8Num14z6"/>
    <w:rsid w:val="00EA1444"/>
  </w:style>
  <w:style w:type="character" w:customStyle="1" w:styleId="WW8Num14z7">
    <w:name w:val="WW8Num14z7"/>
    <w:rsid w:val="00EA1444"/>
  </w:style>
  <w:style w:type="character" w:customStyle="1" w:styleId="WW8Num14z8">
    <w:name w:val="WW8Num14z8"/>
    <w:rsid w:val="00EA1444"/>
  </w:style>
  <w:style w:type="character" w:customStyle="1" w:styleId="WW8Num15z0">
    <w:name w:val="WW8Num15z0"/>
    <w:rsid w:val="00EA1444"/>
    <w:rPr>
      <w:b/>
      <w:bCs/>
    </w:rPr>
  </w:style>
  <w:style w:type="character" w:customStyle="1" w:styleId="WW8Num15z1">
    <w:name w:val="WW8Num15z1"/>
    <w:rsid w:val="00EA1444"/>
  </w:style>
  <w:style w:type="character" w:customStyle="1" w:styleId="WW8Num15z2">
    <w:name w:val="WW8Num15z2"/>
    <w:rsid w:val="00EA1444"/>
  </w:style>
  <w:style w:type="character" w:customStyle="1" w:styleId="WW8Num15z3">
    <w:name w:val="WW8Num15z3"/>
    <w:rsid w:val="00EA1444"/>
  </w:style>
  <w:style w:type="character" w:customStyle="1" w:styleId="WW8Num15z4">
    <w:name w:val="WW8Num15z4"/>
    <w:rsid w:val="00EA1444"/>
  </w:style>
  <w:style w:type="character" w:customStyle="1" w:styleId="WW8Num15z5">
    <w:name w:val="WW8Num15z5"/>
    <w:rsid w:val="00EA1444"/>
  </w:style>
  <w:style w:type="character" w:customStyle="1" w:styleId="WW8Num15z6">
    <w:name w:val="WW8Num15z6"/>
    <w:rsid w:val="00EA1444"/>
  </w:style>
  <w:style w:type="character" w:customStyle="1" w:styleId="WW8Num15z7">
    <w:name w:val="WW8Num15z7"/>
    <w:rsid w:val="00EA1444"/>
  </w:style>
  <w:style w:type="character" w:customStyle="1" w:styleId="WW8Num15z8">
    <w:name w:val="WW8Num15z8"/>
    <w:rsid w:val="00EA1444"/>
  </w:style>
  <w:style w:type="character" w:customStyle="1" w:styleId="WW8Num16z0">
    <w:name w:val="WW8Num16z0"/>
    <w:rsid w:val="00EA1444"/>
  </w:style>
  <w:style w:type="character" w:customStyle="1" w:styleId="WW8Num16z1">
    <w:name w:val="WW8Num16z1"/>
    <w:rsid w:val="00EA1444"/>
  </w:style>
  <w:style w:type="character" w:customStyle="1" w:styleId="WW8Num16z2">
    <w:name w:val="WW8Num16z2"/>
    <w:rsid w:val="00EA1444"/>
  </w:style>
  <w:style w:type="character" w:customStyle="1" w:styleId="WW8Num16z3">
    <w:name w:val="WW8Num16z3"/>
    <w:rsid w:val="00EA1444"/>
  </w:style>
  <w:style w:type="character" w:customStyle="1" w:styleId="WW8Num16z4">
    <w:name w:val="WW8Num16z4"/>
    <w:rsid w:val="00EA1444"/>
  </w:style>
  <w:style w:type="character" w:customStyle="1" w:styleId="WW8Num16z5">
    <w:name w:val="WW8Num16z5"/>
    <w:rsid w:val="00EA1444"/>
  </w:style>
  <w:style w:type="character" w:customStyle="1" w:styleId="WW8Num16z6">
    <w:name w:val="WW8Num16z6"/>
    <w:rsid w:val="00EA1444"/>
  </w:style>
  <w:style w:type="character" w:customStyle="1" w:styleId="WW8Num16z7">
    <w:name w:val="WW8Num16z7"/>
    <w:rsid w:val="00EA1444"/>
  </w:style>
  <w:style w:type="character" w:customStyle="1" w:styleId="WW8Num16z8">
    <w:name w:val="WW8Num16z8"/>
    <w:rsid w:val="00EA1444"/>
  </w:style>
  <w:style w:type="character" w:customStyle="1" w:styleId="WW8Num17z0">
    <w:name w:val="WW8Num17z0"/>
    <w:rsid w:val="00EA1444"/>
    <w:rPr>
      <w:b/>
      <w:bCs/>
    </w:rPr>
  </w:style>
  <w:style w:type="character" w:customStyle="1" w:styleId="WW8Num17z1">
    <w:name w:val="WW8Num17z1"/>
    <w:rsid w:val="00EA1444"/>
  </w:style>
  <w:style w:type="character" w:customStyle="1" w:styleId="WW8Num17z2">
    <w:name w:val="WW8Num17z2"/>
    <w:rsid w:val="00EA1444"/>
  </w:style>
  <w:style w:type="character" w:customStyle="1" w:styleId="WW8Num17z3">
    <w:name w:val="WW8Num17z3"/>
    <w:rsid w:val="00EA1444"/>
  </w:style>
  <w:style w:type="character" w:customStyle="1" w:styleId="WW8Num17z4">
    <w:name w:val="WW8Num17z4"/>
    <w:rsid w:val="00EA1444"/>
  </w:style>
  <w:style w:type="character" w:customStyle="1" w:styleId="WW8Num17z5">
    <w:name w:val="WW8Num17z5"/>
    <w:rsid w:val="00EA1444"/>
  </w:style>
  <w:style w:type="character" w:customStyle="1" w:styleId="WW8Num17z6">
    <w:name w:val="WW8Num17z6"/>
    <w:rsid w:val="00EA1444"/>
  </w:style>
  <w:style w:type="character" w:customStyle="1" w:styleId="WW8Num17z7">
    <w:name w:val="WW8Num17z7"/>
    <w:rsid w:val="00EA1444"/>
  </w:style>
  <w:style w:type="character" w:customStyle="1" w:styleId="WW8Num17z8">
    <w:name w:val="WW8Num17z8"/>
    <w:rsid w:val="00EA1444"/>
  </w:style>
  <w:style w:type="character" w:customStyle="1" w:styleId="WW8Num18z0">
    <w:name w:val="WW8Num18z0"/>
    <w:rsid w:val="00EA1444"/>
    <w:rPr>
      <w:rFonts w:eastAsia="Times New Roman" w:cs="Times New Roman"/>
      <w:spacing w:val="1"/>
      <w:w w:val="101"/>
    </w:rPr>
  </w:style>
  <w:style w:type="character" w:customStyle="1" w:styleId="WW8Num18z1">
    <w:name w:val="WW8Num18z1"/>
    <w:rsid w:val="00EA1444"/>
  </w:style>
  <w:style w:type="character" w:customStyle="1" w:styleId="WW8Num18z2">
    <w:name w:val="WW8Num18z2"/>
    <w:rsid w:val="00EA1444"/>
  </w:style>
  <w:style w:type="character" w:customStyle="1" w:styleId="WW8Num18z3">
    <w:name w:val="WW8Num18z3"/>
    <w:rsid w:val="00EA1444"/>
  </w:style>
  <w:style w:type="character" w:customStyle="1" w:styleId="WW8Num18z4">
    <w:name w:val="WW8Num18z4"/>
    <w:rsid w:val="00EA1444"/>
  </w:style>
  <w:style w:type="character" w:customStyle="1" w:styleId="WW8Num18z5">
    <w:name w:val="WW8Num18z5"/>
    <w:rsid w:val="00EA1444"/>
  </w:style>
  <w:style w:type="character" w:customStyle="1" w:styleId="WW8Num18z6">
    <w:name w:val="WW8Num18z6"/>
    <w:rsid w:val="00EA1444"/>
  </w:style>
  <w:style w:type="character" w:customStyle="1" w:styleId="WW8Num18z7">
    <w:name w:val="WW8Num18z7"/>
    <w:rsid w:val="00EA1444"/>
  </w:style>
  <w:style w:type="character" w:customStyle="1" w:styleId="WW8Num18z8">
    <w:name w:val="WW8Num18z8"/>
    <w:rsid w:val="00EA1444"/>
  </w:style>
  <w:style w:type="character" w:customStyle="1" w:styleId="WW8Num19z0">
    <w:name w:val="WW8Num19z0"/>
    <w:rsid w:val="00EA1444"/>
    <w:rPr>
      <w:rFonts w:eastAsia="Times New Roman" w:cs="Times New Roman"/>
      <w:spacing w:val="4"/>
      <w:w w:val="101"/>
    </w:rPr>
  </w:style>
  <w:style w:type="character" w:customStyle="1" w:styleId="WW8Num19z1">
    <w:name w:val="WW8Num19z1"/>
    <w:rsid w:val="00EA1444"/>
  </w:style>
  <w:style w:type="character" w:customStyle="1" w:styleId="WW8Num19z2">
    <w:name w:val="WW8Num19z2"/>
    <w:rsid w:val="00EA1444"/>
  </w:style>
  <w:style w:type="character" w:customStyle="1" w:styleId="WW8Num19z3">
    <w:name w:val="WW8Num19z3"/>
    <w:rsid w:val="00EA1444"/>
  </w:style>
  <w:style w:type="character" w:customStyle="1" w:styleId="WW8Num19z4">
    <w:name w:val="WW8Num19z4"/>
    <w:rsid w:val="00EA1444"/>
  </w:style>
  <w:style w:type="character" w:customStyle="1" w:styleId="WW8Num19z5">
    <w:name w:val="WW8Num19z5"/>
    <w:rsid w:val="00EA1444"/>
  </w:style>
  <w:style w:type="character" w:customStyle="1" w:styleId="WW8Num19z6">
    <w:name w:val="WW8Num19z6"/>
    <w:rsid w:val="00EA1444"/>
  </w:style>
  <w:style w:type="character" w:customStyle="1" w:styleId="WW8Num19z7">
    <w:name w:val="WW8Num19z7"/>
    <w:rsid w:val="00EA1444"/>
  </w:style>
  <w:style w:type="character" w:customStyle="1" w:styleId="WW8Num19z8">
    <w:name w:val="WW8Num19z8"/>
    <w:rsid w:val="00EA1444"/>
  </w:style>
  <w:style w:type="character" w:customStyle="1" w:styleId="WW8Num20z0">
    <w:name w:val="WW8Num20z0"/>
    <w:rsid w:val="00EA1444"/>
  </w:style>
  <w:style w:type="character" w:customStyle="1" w:styleId="WW8Num20z1">
    <w:name w:val="WW8Num20z1"/>
    <w:rsid w:val="00EA1444"/>
  </w:style>
  <w:style w:type="character" w:customStyle="1" w:styleId="WW8Num20z2">
    <w:name w:val="WW8Num20z2"/>
    <w:rsid w:val="00EA1444"/>
  </w:style>
  <w:style w:type="character" w:customStyle="1" w:styleId="WW8Num20z3">
    <w:name w:val="WW8Num20z3"/>
    <w:rsid w:val="00EA1444"/>
  </w:style>
  <w:style w:type="character" w:customStyle="1" w:styleId="WW8Num20z4">
    <w:name w:val="WW8Num20z4"/>
    <w:rsid w:val="00EA1444"/>
  </w:style>
  <w:style w:type="character" w:customStyle="1" w:styleId="WW8Num20z5">
    <w:name w:val="WW8Num20z5"/>
    <w:rsid w:val="00EA1444"/>
  </w:style>
  <w:style w:type="character" w:customStyle="1" w:styleId="WW8Num20z6">
    <w:name w:val="WW8Num20z6"/>
    <w:rsid w:val="00EA1444"/>
  </w:style>
  <w:style w:type="character" w:customStyle="1" w:styleId="WW8Num20z7">
    <w:name w:val="WW8Num20z7"/>
    <w:rsid w:val="00EA1444"/>
  </w:style>
  <w:style w:type="character" w:customStyle="1" w:styleId="WW8Num20z8">
    <w:name w:val="WW8Num20z8"/>
    <w:rsid w:val="00EA1444"/>
  </w:style>
  <w:style w:type="character" w:customStyle="1" w:styleId="1">
    <w:name w:val="Основной шрифт абзаца1"/>
    <w:rsid w:val="00EA1444"/>
  </w:style>
  <w:style w:type="character" w:customStyle="1" w:styleId="a3">
    <w:name w:val="Символ нумерации"/>
    <w:rsid w:val="00EA1444"/>
  </w:style>
  <w:style w:type="character" w:customStyle="1" w:styleId="a4">
    <w:name w:val="Маркеры списка"/>
    <w:rsid w:val="00EA144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EA144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link w:val="a7"/>
    <w:rsid w:val="00EA1444"/>
    <w:pPr>
      <w:spacing w:after="120"/>
    </w:pPr>
  </w:style>
  <w:style w:type="character" w:customStyle="1" w:styleId="a7">
    <w:name w:val="Основной текст Знак"/>
    <w:basedOn w:val="a0"/>
    <w:link w:val="a6"/>
    <w:rsid w:val="00EA1444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8">
    <w:name w:val="List"/>
    <w:basedOn w:val="a6"/>
    <w:rsid w:val="00EA1444"/>
  </w:style>
  <w:style w:type="paragraph" w:styleId="a9">
    <w:name w:val="caption"/>
    <w:basedOn w:val="a"/>
    <w:qFormat/>
    <w:rsid w:val="00EA1444"/>
    <w:pPr>
      <w:suppressLineNumbers/>
      <w:spacing w:before="120" w:after="120"/>
    </w:pPr>
    <w:rPr>
      <w:rFonts w:cs="Arial"/>
      <w:i/>
      <w:iCs/>
    </w:rPr>
  </w:style>
  <w:style w:type="paragraph" w:customStyle="1" w:styleId="2">
    <w:name w:val="Указатель2"/>
    <w:basedOn w:val="a"/>
    <w:rsid w:val="00EA1444"/>
    <w:pPr>
      <w:suppressLineNumbers/>
    </w:pPr>
    <w:rPr>
      <w:rFonts w:cs="Arial"/>
    </w:rPr>
  </w:style>
  <w:style w:type="paragraph" w:customStyle="1" w:styleId="10">
    <w:name w:val="Название1"/>
    <w:basedOn w:val="a"/>
    <w:rsid w:val="00EA144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A1444"/>
    <w:pPr>
      <w:suppressLineNumbers/>
    </w:pPr>
  </w:style>
  <w:style w:type="paragraph" w:customStyle="1" w:styleId="aa">
    <w:name w:val="Содержимое таблицы"/>
    <w:basedOn w:val="a"/>
    <w:rsid w:val="00EA1444"/>
    <w:pPr>
      <w:suppressLineNumbers/>
    </w:pPr>
  </w:style>
  <w:style w:type="paragraph" w:customStyle="1" w:styleId="ab">
    <w:name w:val="Заголовок таблицы"/>
    <w:basedOn w:val="aa"/>
    <w:rsid w:val="00EA144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3036-BF4B-4407-91B1-820EB941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cp:lastPrinted>2024-05-31T05:27:00Z</cp:lastPrinted>
  <dcterms:created xsi:type="dcterms:W3CDTF">2024-05-23T12:25:00Z</dcterms:created>
  <dcterms:modified xsi:type="dcterms:W3CDTF">2024-05-31T05:35:00Z</dcterms:modified>
</cp:coreProperties>
</file>